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6971" w14:textId="656692FF" w:rsidR="00424563" w:rsidRPr="00801AA7" w:rsidRDefault="007E3677" w:rsidP="007E3677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12E2" w:rsidRPr="007A56AA">
        <w:rPr>
          <w:rFonts w:ascii="Times New Roman" w:hAnsi="Times New Roman"/>
          <w:sz w:val="28"/>
          <w:szCs w:val="28"/>
        </w:rPr>
        <w:t xml:space="preserve">                       </w:t>
      </w:r>
      <w:r w:rsidR="007A56AA">
        <w:rPr>
          <w:rFonts w:ascii="Times New Roman" w:hAnsi="Times New Roman"/>
          <w:sz w:val="28"/>
          <w:szCs w:val="28"/>
        </w:rPr>
        <w:t xml:space="preserve">          </w:t>
      </w:r>
      <w:r w:rsidR="00F5358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01AA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A56AA" w:rsidRPr="00801AA7">
        <w:rPr>
          <w:rFonts w:ascii="Times New Roman" w:hAnsi="Times New Roman"/>
          <w:b/>
          <w:bCs/>
          <w:sz w:val="28"/>
          <w:szCs w:val="28"/>
        </w:rPr>
        <w:t>«</w:t>
      </w:r>
      <w:r w:rsidR="00424563" w:rsidRPr="00801AA7">
        <w:rPr>
          <w:rFonts w:ascii="Times New Roman" w:hAnsi="Times New Roman"/>
          <w:b/>
          <w:bCs/>
          <w:sz w:val="28"/>
          <w:szCs w:val="28"/>
        </w:rPr>
        <w:t>УТВЕРЖДАЮ»</w:t>
      </w:r>
    </w:p>
    <w:tbl>
      <w:tblPr>
        <w:tblW w:w="9685" w:type="dxa"/>
        <w:tblInd w:w="32" w:type="dxa"/>
        <w:tblLook w:val="0000" w:firstRow="0" w:lastRow="0" w:firstColumn="0" w:lastColumn="0" w:noHBand="0" w:noVBand="0"/>
      </w:tblPr>
      <w:tblGrid>
        <w:gridCol w:w="4930"/>
        <w:gridCol w:w="4755"/>
      </w:tblGrid>
      <w:tr w:rsidR="001246A4" w:rsidRPr="007A56AA" w14:paraId="1C2C7FC6" w14:textId="0FA803C9" w:rsidTr="00F5358B">
        <w:trPr>
          <w:trHeight w:val="2355"/>
        </w:trPr>
        <w:tc>
          <w:tcPr>
            <w:tcW w:w="4930" w:type="dxa"/>
          </w:tcPr>
          <w:p w14:paraId="686C41FD" w14:textId="758D856B" w:rsidR="001246A4" w:rsidRPr="007A56AA" w:rsidRDefault="006919C5" w:rsidP="00801AA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E0CFD">
              <w:rPr>
                <w:rFonts w:ascii="Times New Roman" w:hAnsi="Times New Roman" w:cs="Times New Roman"/>
                <w:spacing w:val="1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55" w:type="dxa"/>
          </w:tcPr>
          <w:p w14:paraId="104CF1F4" w14:textId="77777777" w:rsidR="002E74E2" w:rsidRDefault="002E74E2" w:rsidP="008412E2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1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2"/>
                <w:sz w:val="28"/>
                <w:szCs w:val="28"/>
                <w:shd w:val="clear" w:color="auto" w:fill="FFFFFF"/>
              </w:rPr>
              <w:t xml:space="preserve">Директор </w:t>
            </w:r>
          </w:p>
          <w:p w14:paraId="7C7EC199" w14:textId="1DB05E5A" w:rsidR="007A56AA" w:rsidRDefault="002E74E2" w:rsidP="007A56A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2"/>
                <w:sz w:val="28"/>
                <w:szCs w:val="28"/>
                <w:shd w:val="clear" w:color="auto" w:fill="FFFFFF"/>
              </w:rPr>
              <w:t>ГАУК «Центр народного творчества</w:t>
            </w:r>
            <w:r w:rsidR="00CB20E2">
              <w:rPr>
                <w:rFonts w:ascii="Times New Roman" w:hAnsi="Times New Roman" w:cs="Times New Roman"/>
                <w:spacing w:val="12"/>
                <w:sz w:val="28"/>
                <w:szCs w:val="28"/>
                <w:shd w:val="clear" w:color="auto" w:fill="FFFFFF"/>
              </w:rPr>
              <w:t xml:space="preserve"> Кузбасса</w:t>
            </w:r>
            <w:r>
              <w:rPr>
                <w:rFonts w:ascii="Times New Roman" w:hAnsi="Times New Roman" w:cs="Times New Roman"/>
                <w:spacing w:val="12"/>
                <w:sz w:val="28"/>
                <w:szCs w:val="28"/>
                <w:shd w:val="clear" w:color="auto" w:fill="FFFFFF"/>
              </w:rPr>
              <w:t>»</w:t>
            </w:r>
          </w:p>
          <w:p w14:paraId="17C65088" w14:textId="77777777" w:rsidR="00A83F75" w:rsidRDefault="00A83F75" w:rsidP="007A56A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45A9A39B" w14:textId="33DFEF78" w:rsidR="008412E2" w:rsidRPr="007A56AA" w:rsidRDefault="007A56AA" w:rsidP="007A56A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="002E74E2">
              <w:rPr>
                <w:rFonts w:ascii="Times New Roman" w:hAnsi="Times New Roman"/>
                <w:sz w:val="28"/>
                <w:szCs w:val="28"/>
              </w:rPr>
              <w:t>Н.В. Орлова</w:t>
            </w:r>
          </w:p>
          <w:p w14:paraId="69F4C3F2" w14:textId="00CBE5C3" w:rsidR="001246A4" w:rsidRPr="007A56AA" w:rsidRDefault="001246A4" w:rsidP="007A56A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56AA">
              <w:rPr>
                <w:rFonts w:ascii="Times New Roman" w:hAnsi="Times New Roman"/>
                <w:sz w:val="28"/>
                <w:szCs w:val="28"/>
              </w:rPr>
              <w:t>«</w:t>
            </w:r>
            <w:r w:rsidR="00692C8D">
              <w:rPr>
                <w:rFonts w:ascii="Times New Roman" w:hAnsi="Times New Roman"/>
                <w:sz w:val="28"/>
                <w:szCs w:val="28"/>
              </w:rPr>
              <w:t>2</w:t>
            </w:r>
            <w:r w:rsidR="00764743">
              <w:rPr>
                <w:rFonts w:ascii="Times New Roman" w:hAnsi="Times New Roman"/>
                <w:sz w:val="28"/>
                <w:szCs w:val="28"/>
              </w:rPr>
              <w:t>9</w:t>
            </w:r>
            <w:r w:rsidRPr="007A56AA">
              <w:rPr>
                <w:rFonts w:ascii="Times New Roman" w:hAnsi="Times New Roman"/>
                <w:sz w:val="28"/>
                <w:szCs w:val="28"/>
              </w:rPr>
              <w:t>»</w:t>
            </w:r>
            <w:r w:rsidR="00692C8D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Pr="007A56AA">
              <w:rPr>
                <w:rFonts w:ascii="Times New Roman" w:hAnsi="Times New Roman"/>
                <w:sz w:val="28"/>
                <w:szCs w:val="28"/>
              </w:rPr>
              <w:t>202</w:t>
            </w:r>
            <w:r w:rsidR="00764743">
              <w:rPr>
                <w:rFonts w:ascii="Times New Roman" w:hAnsi="Times New Roman"/>
                <w:sz w:val="28"/>
                <w:szCs w:val="28"/>
              </w:rPr>
              <w:t>3</w:t>
            </w:r>
            <w:r w:rsidRPr="007A56A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3BA5F509" w14:textId="6E0E1904" w:rsidR="001246A4" w:rsidRPr="007A56AA" w:rsidRDefault="001246A4" w:rsidP="001246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B3A12A" w14:textId="77777777" w:rsidR="009A005C" w:rsidRDefault="009A005C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8D350" w14:textId="53FD690B" w:rsidR="00C757F7" w:rsidRPr="009B1D81" w:rsidRDefault="00C757F7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86F732F" w14:textId="293A14ED" w:rsidR="002B2C74" w:rsidRPr="006919C5" w:rsidRDefault="00C757F7" w:rsidP="002B2C74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19C5">
        <w:rPr>
          <w:rFonts w:ascii="Times New Roman" w:hAnsi="Times New Roman" w:cs="Times New Roman"/>
          <w:bCs/>
          <w:sz w:val="28"/>
          <w:szCs w:val="28"/>
        </w:rPr>
        <w:t xml:space="preserve"> о проведении </w:t>
      </w:r>
      <w:r w:rsidR="009970DA" w:rsidRPr="006919C5">
        <w:rPr>
          <w:rFonts w:ascii="Times New Roman" w:hAnsi="Times New Roman" w:cs="Times New Roman"/>
          <w:bCs/>
          <w:sz w:val="28"/>
          <w:szCs w:val="28"/>
        </w:rPr>
        <w:t>регионально</w:t>
      </w:r>
      <w:r w:rsidR="00742F90" w:rsidRPr="006919C5">
        <w:rPr>
          <w:rFonts w:ascii="Times New Roman" w:hAnsi="Times New Roman" w:cs="Times New Roman"/>
          <w:bCs/>
          <w:sz w:val="28"/>
          <w:szCs w:val="28"/>
        </w:rPr>
        <w:t>й</w:t>
      </w:r>
      <w:r w:rsidR="0012623D" w:rsidRPr="006919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F90" w:rsidRPr="006919C5">
        <w:rPr>
          <w:rFonts w:ascii="Times New Roman" w:hAnsi="Times New Roman" w:cs="Times New Roman"/>
          <w:bCs/>
          <w:sz w:val="28"/>
          <w:szCs w:val="28"/>
        </w:rPr>
        <w:t>выставк</w:t>
      </w:r>
      <w:r w:rsidR="0012623D" w:rsidRPr="006919C5">
        <w:rPr>
          <w:rFonts w:ascii="Times New Roman" w:hAnsi="Times New Roman" w:cs="Times New Roman"/>
          <w:bCs/>
          <w:sz w:val="28"/>
          <w:szCs w:val="28"/>
        </w:rPr>
        <w:t>и</w:t>
      </w:r>
      <w:r w:rsidR="00742F90" w:rsidRPr="006919C5">
        <w:rPr>
          <w:rFonts w:ascii="Times New Roman" w:hAnsi="Times New Roman" w:cs="Times New Roman"/>
          <w:bCs/>
          <w:sz w:val="28"/>
          <w:szCs w:val="28"/>
        </w:rPr>
        <w:t>-конкурс</w:t>
      </w:r>
      <w:r w:rsidR="0012623D" w:rsidRPr="006919C5">
        <w:rPr>
          <w:rFonts w:ascii="Times New Roman" w:hAnsi="Times New Roman" w:cs="Times New Roman"/>
          <w:bCs/>
          <w:sz w:val="28"/>
          <w:szCs w:val="28"/>
        </w:rPr>
        <w:t>а</w:t>
      </w:r>
    </w:p>
    <w:p w14:paraId="16A2CB16" w14:textId="34FF8BEB" w:rsidR="002B2C74" w:rsidRPr="009A005C" w:rsidRDefault="002B2C74" w:rsidP="002B2C7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05C">
        <w:rPr>
          <w:rFonts w:ascii="Times New Roman" w:hAnsi="Times New Roman" w:cs="Times New Roman"/>
          <w:b/>
          <w:sz w:val="28"/>
          <w:szCs w:val="28"/>
        </w:rPr>
        <w:t>«</w:t>
      </w:r>
      <w:r w:rsidR="00764743">
        <w:rPr>
          <w:rFonts w:ascii="Times New Roman" w:hAnsi="Times New Roman" w:cs="Times New Roman"/>
          <w:b/>
          <w:sz w:val="28"/>
          <w:szCs w:val="28"/>
        </w:rPr>
        <w:t>СЕМЕЙНЫЙ АЛЬБОМ</w:t>
      </w:r>
      <w:r w:rsidRPr="009A005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3C7B5C1E" w14:textId="77777777" w:rsidR="00C757F7" w:rsidRPr="009B1D81" w:rsidRDefault="00C757F7" w:rsidP="00344B52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389BB98" w14:textId="7FE20090" w:rsidR="00C757F7" w:rsidRPr="009A75C7" w:rsidRDefault="00C757F7" w:rsidP="00D3636A">
      <w:pPr>
        <w:pStyle w:val="a6"/>
        <w:numPr>
          <w:ilvl w:val="0"/>
          <w:numId w:val="6"/>
        </w:numPr>
        <w:tabs>
          <w:tab w:val="left" w:pos="3686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5C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11ADACC" w14:textId="3186788E" w:rsidR="009A75C7" w:rsidRDefault="009A75C7" w:rsidP="005D3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A75C7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организации, проведения и подведения итогов </w:t>
      </w:r>
      <w:r>
        <w:rPr>
          <w:rFonts w:ascii="Times New Roman" w:hAnsi="Times New Roman" w:cs="Times New Roman"/>
          <w:sz w:val="28"/>
          <w:szCs w:val="28"/>
        </w:rPr>
        <w:t>региональной выставки-</w:t>
      </w:r>
      <w:r w:rsidRPr="009A75C7">
        <w:rPr>
          <w:rFonts w:ascii="Times New Roman" w:hAnsi="Times New Roman" w:cs="Times New Roman"/>
          <w:sz w:val="28"/>
          <w:szCs w:val="28"/>
        </w:rPr>
        <w:t>фотоконкурса «</w:t>
      </w:r>
      <w:r w:rsidR="00764743">
        <w:rPr>
          <w:rFonts w:ascii="Times New Roman" w:hAnsi="Times New Roman" w:cs="Times New Roman"/>
          <w:sz w:val="28"/>
          <w:szCs w:val="28"/>
        </w:rPr>
        <w:t>Семейный альбом</w:t>
      </w:r>
      <w:r w:rsidRPr="009A75C7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>Выставка-</w:t>
      </w:r>
      <w:r w:rsidRPr="009A75C7">
        <w:rPr>
          <w:rFonts w:ascii="Times New Roman" w:hAnsi="Times New Roman" w:cs="Times New Roman"/>
          <w:sz w:val="28"/>
          <w:szCs w:val="28"/>
        </w:rPr>
        <w:t>конкурс)</w:t>
      </w:r>
      <w:r w:rsidR="005D3D7E">
        <w:rPr>
          <w:rFonts w:ascii="Times New Roman" w:hAnsi="Times New Roman" w:cs="Times New Roman"/>
          <w:sz w:val="28"/>
          <w:szCs w:val="28"/>
        </w:rPr>
        <w:t>.</w:t>
      </w:r>
    </w:p>
    <w:p w14:paraId="7F04727F" w14:textId="3F8AE562" w:rsidR="009A75C7" w:rsidRDefault="009A75C7" w:rsidP="005D3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732C6" w:rsidRPr="009B1D81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7F1AA5" w:rsidRPr="007F1AA5">
        <w:rPr>
          <w:rFonts w:ascii="Times New Roman" w:hAnsi="Times New Roman" w:cs="Times New Roman"/>
          <w:sz w:val="28"/>
          <w:szCs w:val="28"/>
        </w:rPr>
        <w:t>регионально</w:t>
      </w:r>
      <w:r w:rsidR="00FC2BE7">
        <w:rPr>
          <w:rFonts w:ascii="Times New Roman" w:hAnsi="Times New Roman" w:cs="Times New Roman"/>
          <w:sz w:val="28"/>
          <w:szCs w:val="28"/>
        </w:rPr>
        <w:t>й</w:t>
      </w:r>
      <w:r w:rsidR="0012623D">
        <w:rPr>
          <w:rFonts w:ascii="Times New Roman" w:hAnsi="Times New Roman" w:cs="Times New Roman"/>
          <w:sz w:val="28"/>
          <w:szCs w:val="28"/>
        </w:rPr>
        <w:t xml:space="preserve"> </w:t>
      </w:r>
      <w:r w:rsidR="00742F90">
        <w:rPr>
          <w:rFonts w:ascii="Times New Roman" w:hAnsi="Times New Roman" w:cs="Times New Roman"/>
          <w:sz w:val="28"/>
          <w:szCs w:val="28"/>
        </w:rPr>
        <w:t>выставки-</w:t>
      </w:r>
      <w:r w:rsidR="002B2C74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2E74E2" w:rsidRPr="006919C5">
        <w:rPr>
          <w:rFonts w:ascii="Times New Roman" w:hAnsi="Times New Roman" w:cs="Times New Roman"/>
          <w:bCs/>
          <w:sz w:val="28"/>
          <w:szCs w:val="28"/>
        </w:rPr>
        <w:t>«</w:t>
      </w:r>
      <w:r w:rsidR="00764743">
        <w:rPr>
          <w:rFonts w:ascii="Times New Roman" w:hAnsi="Times New Roman" w:cs="Times New Roman"/>
          <w:bCs/>
          <w:sz w:val="28"/>
          <w:szCs w:val="28"/>
        </w:rPr>
        <w:t>Семейный альбом</w:t>
      </w:r>
      <w:r w:rsidR="002E74E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732C6" w:rsidRPr="009B1D81">
        <w:rPr>
          <w:rFonts w:ascii="Times New Roman" w:hAnsi="Times New Roman" w:cs="Times New Roman"/>
          <w:sz w:val="28"/>
          <w:szCs w:val="28"/>
        </w:rPr>
        <w:t>(далее</w:t>
      </w:r>
      <w:r w:rsidR="00D97645">
        <w:rPr>
          <w:rFonts w:ascii="Times New Roman" w:hAnsi="Times New Roman" w:cs="Times New Roman"/>
          <w:sz w:val="28"/>
          <w:szCs w:val="28"/>
        </w:rPr>
        <w:t xml:space="preserve"> </w:t>
      </w:r>
      <w:r w:rsidR="002A15AC">
        <w:rPr>
          <w:rFonts w:ascii="Times New Roman" w:hAnsi="Times New Roman" w:cs="Times New Roman"/>
          <w:sz w:val="28"/>
          <w:szCs w:val="28"/>
        </w:rPr>
        <w:t>–</w:t>
      </w:r>
      <w:r w:rsidR="00C732C6" w:rsidRPr="009B1D81">
        <w:rPr>
          <w:rFonts w:ascii="Times New Roman" w:hAnsi="Times New Roman" w:cs="Times New Roman"/>
          <w:sz w:val="28"/>
          <w:szCs w:val="28"/>
        </w:rPr>
        <w:t xml:space="preserve"> </w:t>
      </w:r>
      <w:r w:rsidR="00742F90">
        <w:rPr>
          <w:rFonts w:ascii="Times New Roman" w:hAnsi="Times New Roman" w:cs="Times New Roman"/>
          <w:sz w:val="28"/>
          <w:szCs w:val="28"/>
        </w:rPr>
        <w:t>Выста</w:t>
      </w:r>
      <w:r w:rsidR="00CB2E7C">
        <w:rPr>
          <w:rFonts w:ascii="Times New Roman" w:hAnsi="Times New Roman" w:cs="Times New Roman"/>
          <w:sz w:val="28"/>
          <w:szCs w:val="28"/>
        </w:rPr>
        <w:t>в</w:t>
      </w:r>
      <w:r w:rsidR="00742F90">
        <w:rPr>
          <w:rFonts w:ascii="Times New Roman" w:hAnsi="Times New Roman" w:cs="Times New Roman"/>
          <w:sz w:val="28"/>
          <w:szCs w:val="28"/>
        </w:rPr>
        <w:t>ка</w:t>
      </w:r>
      <w:r w:rsidR="002A15AC">
        <w:rPr>
          <w:rFonts w:ascii="Times New Roman" w:hAnsi="Times New Roman" w:cs="Times New Roman"/>
          <w:sz w:val="28"/>
          <w:szCs w:val="28"/>
        </w:rPr>
        <w:t>-конкурс</w:t>
      </w:r>
      <w:r w:rsidR="00C732C6" w:rsidRPr="009B1D81">
        <w:rPr>
          <w:rFonts w:ascii="Times New Roman" w:hAnsi="Times New Roman" w:cs="Times New Roman"/>
          <w:sz w:val="28"/>
          <w:szCs w:val="28"/>
        </w:rPr>
        <w:t xml:space="preserve">) является </w:t>
      </w:r>
      <w:r w:rsidR="00CB20E2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C757F7" w:rsidRPr="009B1D81">
        <w:rPr>
          <w:rFonts w:ascii="Times New Roman" w:hAnsi="Times New Roman" w:cs="Times New Roman"/>
          <w:sz w:val="28"/>
          <w:szCs w:val="28"/>
        </w:rPr>
        <w:t>культуры и национальной политик</w:t>
      </w:r>
      <w:r w:rsidR="00FA72C8" w:rsidRPr="009B1D81">
        <w:rPr>
          <w:rFonts w:ascii="Times New Roman" w:hAnsi="Times New Roman" w:cs="Times New Roman"/>
          <w:sz w:val="28"/>
          <w:szCs w:val="28"/>
        </w:rPr>
        <w:t>и</w:t>
      </w:r>
      <w:r w:rsidR="00C757F7" w:rsidRPr="009B1D81"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r w:rsidR="00801AA7">
        <w:rPr>
          <w:rFonts w:ascii="Times New Roman" w:hAnsi="Times New Roman" w:cs="Times New Roman"/>
          <w:sz w:val="28"/>
          <w:szCs w:val="28"/>
        </w:rPr>
        <w:t xml:space="preserve"> </w:t>
      </w:r>
      <w:r w:rsidR="0082301F">
        <w:rPr>
          <w:rFonts w:ascii="Times New Roman" w:hAnsi="Times New Roman" w:cs="Times New Roman"/>
          <w:sz w:val="28"/>
          <w:szCs w:val="28"/>
        </w:rPr>
        <w:t>–</w:t>
      </w:r>
      <w:r w:rsidR="00801AA7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2E74E2">
        <w:rPr>
          <w:rFonts w:ascii="Times New Roman" w:hAnsi="Times New Roman" w:cs="Times New Roman"/>
          <w:sz w:val="28"/>
          <w:szCs w:val="28"/>
        </w:rPr>
        <w:t xml:space="preserve">, </w:t>
      </w:r>
      <w:r w:rsidR="00C732C6" w:rsidRPr="009B1D81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A940BC">
        <w:rPr>
          <w:rFonts w:ascii="Times New Roman" w:hAnsi="Times New Roman" w:cs="Times New Roman"/>
          <w:sz w:val="28"/>
          <w:szCs w:val="28"/>
        </w:rPr>
        <w:t>–</w:t>
      </w:r>
      <w:r w:rsidR="00C732C6" w:rsidRPr="009B1D81">
        <w:rPr>
          <w:rFonts w:ascii="Times New Roman" w:hAnsi="Times New Roman" w:cs="Times New Roman"/>
          <w:sz w:val="28"/>
          <w:szCs w:val="28"/>
        </w:rPr>
        <w:t xml:space="preserve"> </w:t>
      </w:r>
      <w:r w:rsidR="000C2C91">
        <w:rPr>
          <w:rFonts w:ascii="Times New Roman" w:hAnsi="Times New Roman" w:cs="Times New Roman"/>
          <w:sz w:val="28"/>
          <w:szCs w:val="28"/>
        </w:rPr>
        <w:t>Г</w:t>
      </w:r>
      <w:r w:rsidR="00C757F7" w:rsidRPr="009B1D81">
        <w:rPr>
          <w:rFonts w:ascii="Times New Roman" w:hAnsi="Times New Roman" w:cs="Times New Roman"/>
          <w:sz w:val="28"/>
          <w:szCs w:val="28"/>
        </w:rPr>
        <w:t>осударственное</w:t>
      </w:r>
      <w:r w:rsidR="00A940BC">
        <w:rPr>
          <w:rFonts w:ascii="Times New Roman" w:hAnsi="Times New Roman" w:cs="Times New Roman"/>
          <w:sz w:val="28"/>
          <w:szCs w:val="28"/>
        </w:rPr>
        <w:t xml:space="preserve"> </w:t>
      </w:r>
      <w:r w:rsidR="00C757F7" w:rsidRPr="009B1D81">
        <w:rPr>
          <w:rFonts w:ascii="Times New Roman" w:hAnsi="Times New Roman" w:cs="Times New Roman"/>
          <w:sz w:val="28"/>
          <w:szCs w:val="28"/>
        </w:rPr>
        <w:t>автономное учреждение культуры «</w:t>
      </w:r>
      <w:r w:rsidR="0019246E">
        <w:rPr>
          <w:rFonts w:ascii="Times New Roman" w:hAnsi="Times New Roman" w:cs="Times New Roman"/>
          <w:sz w:val="28"/>
          <w:szCs w:val="28"/>
        </w:rPr>
        <w:t>Ц</w:t>
      </w:r>
      <w:r w:rsidR="00C757F7" w:rsidRPr="009B1D81">
        <w:rPr>
          <w:rFonts w:ascii="Times New Roman" w:hAnsi="Times New Roman" w:cs="Times New Roman"/>
          <w:sz w:val="28"/>
          <w:szCs w:val="28"/>
        </w:rPr>
        <w:t>ентр народного творчества</w:t>
      </w:r>
      <w:r w:rsidR="0019246E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C757F7" w:rsidRPr="009B1D81">
        <w:rPr>
          <w:rFonts w:ascii="Times New Roman" w:hAnsi="Times New Roman" w:cs="Times New Roman"/>
          <w:sz w:val="28"/>
          <w:szCs w:val="28"/>
        </w:rPr>
        <w:t>»</w:t>
      </w:r>
      <w:r w:rsidR="00C732C6" w:rsidRPr="009B1D81">
        <w:rPr>
          <w:rFonts w:ascii="Times New Roman" w:hAnsi="Times New Roman" w:cs="Times New Roman"/>
          <w:sz w:val="28"/>
          <w:szCs w:val="28"/>
        </w:rPr>
        <w:t>.</w:t>
      </w:r>
    </w:p>
    <w:p w14:paraId="35EEA81C" w14:textId="6614362C" w:rsidR="00C757F7" w:rsidRDefault="009A75C7" w:rsidP="005D3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C7">
        <w:rPr>
          <w:rFonts w:ascii="Times New Roman" w:hAnsi="Times New Roman" w:cs="Times New Roman"/>
          <w:sz w:val="28"/>
          <w:szCs w:val="28"/>
        </w:rPr>
        <w:t>1.3. Общее информационно-методическое обеспечение осуществляется Оргкомитетом Конкурса.</w:t>
      </w:r>
      <w:r w:rsidR="00C757F7" w:rsidRPr="009B1D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EE831" w14:textId="77777777" w:rsidR="00040C6B" w:rsidRPr="00040C6B" w:rsidRDefault="00040C6B" w:rsidP="00040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040C6B">
        <w:rPr>
          <w:rFonts w:ascii="Times New Roman" w:hAnsi="Times New Roman" w:cs="Times New Roman"/>
          <w:sz w:val="28"/>
          <w:szCs w:val="28"/>
        </w:rPr>
        <w:t>Фотоработы должны способствовать позитивному восприятию семейных отношений, материнства, отцовства и детства, транслировать общественности чувства любви, доброты, преемственности поколений, заботы по отношению к близким людям, демонстрировать национальные традиции.</w:t>
      </w:r>
    </w:p>
    <w:p w14:paraId="4CADBB0D" w14:textId="465E8B06" w:rsidR="00040C6B" w:rsidRPr="002E74E2" w:rsidRDefault="00040C6B" w:rsidP="005D3D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FA828D" w14:textId="77777777" w:rsidR="00C757F7" w:rsidRPr="009B1D81" w:rsidRDefault="00C757F7" w:rsidP="005D3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6F54FB" w14:textId="2EE21AC9" w:rsidR="00C757F7" w:rsidRPr="009B1D81" w:rsidRDefault="004A2B78" w:rsidP="005D3D7E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D3D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57F7" w:rsidRPr="009B1D81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14:paraId="0B008D25" w14:textId="26CAB29C" w:rsidR="00040C6B" w:rsidRPr="00040C6B" w:rsidRDefault="00040C6B" w:rsidP="00040C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C6B">
        <w:rPr>
          <w:rFonts w:ascii="Times New Roman" w:hAnsi="Times New Roman" w:cs="Times New Roman"/>
          <w:sz w:val="28"/>
          <w:szCs w:val="28"/>
        </w:rPr>
        <w:t>2.1.</w:t>
      </w:r>
      <w:r w:rsidRPr="00040C6B">
        <w:rPr>
          <w:rFonts w:ascii="Times New Roman" w:hAnsi="Times New Roman" w:cs="Times New Roman"/>
          <w:sz w:val="28"/>
          <w:szCs w:val="28"/>
        </w:rPr>
        <w:tab/>
        <w:t>Фотоконкурс проводится с целью популяризации в общественном сознании образа семьи, ориентированного на стабильность отношений, духовность, воспитание детей через сохранение семейных народных традиций, уважительное отношение к национальным</w:t>
      </w:r>
      <w:r w:rsidR="00397A26">
        <w:rPr>
          <w:rFonts w:ascii="Times New Roman" w:hAnsi="Times New Roman" w:cs="Times New Roman"/>
          <w:sz w:val="28"/>
          <w:szCs w:val="28"/>
        </w:rPr>
        <w:t xml:space="preserve"> семейным</w:t>
      </w:r>
      <w:r w:rsidRPr="00040C6B">
        <w:rPr>
          <w:rFonts w:ascii="Times New Roman" w:hAnsi="Times New Roman" w:cs="Times New Roman"/>
          <w:sz w:val="28"/>
          <w:szCs w:val="28"/>
        </w:rPr>
        <w:t xml:space="preserve"> обычаям и традициям, укрепление согласия и гражданского единства.</w:t>
      </w:r>
    </w:p>
    <w:p w14:paraId="2F338CC0" w14:textId="77777777" w:rsidR="00040C6B" w:rsidRPr="00040C6B" w:rsidRDefault="00040C6B" w:rsidP="00040C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C6B">
        <w:rPr>
          <w:rFonts w:ascii="Times New Roman" w:hAnsi="Times New Roman" w:cs="Times New Roman"/>
          <w:sz w:val="28"/>
          <w:szCs w:val="28"/>
        </w:rPr>
        <w:t>2.2.</w:t>
      </w:r>
      <w:r w:rsidRPr="00040C6B">
        <w:rPr>
          <w:rFonts w:ascii="Times New Roman" w:hAnsi="Times New Roman" w:cs="Times New Roman"/>
          <w:sz w:val="28"/>
          <w:szCs w:val="28"/>
        </w:rPr>
        <w:tab/>
        <w:t>Задачи фотоконкурса:</w:t>
      </w:r>
    </w:p>
    <w:p w14:paraId="67AB6017" w14:textId="0DA0D3C0" w:rsidR="00040C6B" w:rsidRPr="00040C6B" w:rsidRDefault="00040C6B" w:rsidP="00040C6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40C6B">
        <w:rPr>
          <w:rFonts w:ascii="Times New Roman" w:hAnsi="Times New Roman" w:cs="Times New Roman"/>
          <w:sz w:val="28"/>
          <w:szCs w:val="28"/>
        </w:rPr>
        <w:t xml:space="preserve">-знакомство с </w:t>
      </w:r>
      <w:r>
        <w:rPr>
          <w:rFonts w:ascii="Times New Roman" w:hAnsi="Times New Roman" w:cs="Times New Roman"/>
          <w:sz w:val="28"/>
          <w:szCs w:val="28"/>
        </w:rPr>
        <w:t xml:space="preserve">традициями </w:t>
      </w:r>
      <w:r w:rsidRPr="00040C6B">
        <w:rPr>
          <w:rFonts w:ascii="Times New Roman" w:hAnsi="Times New Roman" w:cs="Times New Roman"/>
          <w:sz w:val="28"/>
          <w:szCs w:val="28"/>
        </w:rPr>
        <w:t>и культурой народов, проживающих в Кузбассе;</w:t>
      </w:r>
    </w:p>
    <w:p w14:paraId="676E438F" w14:textId="7ED84F57" w:rsidR="00040C6B" w:rsidRPr="00040C6B" w:rsidRDefault="00040C6B" w:rsidP="00040C6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40C6B">
        <w:rPr>
          <w:rFonts w:ascii="Times New Roman" w:hAnsi="Times New Roman" w:cs="Times New Roman"/>
          <w:sz w:val="28"/>
          <w:szCs w:val="28"/>
        </w:rPr>
        <w:t>-формирование</w:t>
      </w:r>
      <w:r w:rsidRPr="00040C6B">
        <w:rPr>
          <w:rFonts w:ascii="Times New Roman" w:hAnsi="Times New Roman" w:cs="Times New Roman"/>
          <w:sz w:val="28"/>
          <w:szCs w:val="28"/>
        </w:rPr>
        <w:tab/>
        <w:t>патриотических</w:t>
      </w:r>
      <w:r w:rsidRPr="00040C6B">
        <w:rPr>
          <w:rFonts w:ascii="Times New Roman" w:hAnsi="Times New Roman" w:cs="Times New Roman"/>
          <w:sz w:val="28"/>
          <w:szCs w:val="28"/>
        </w:rPr>
        <w:tab/>
        <w:t>чувств</w:t>
      </w:r>
      <w:r w:rsidRPr="00040C6B">
        <w:rPr>
          <w:rFonts w:ascii="Times New Roman" w:hAnsi="Times New Roman" w:cs="Times New Roman"/>
          <w:sz w:val="28"/>
          <w:szCs w:val="28"/>
        </w:rPr>
        <w:tab/>
        <w:t>и</w:t>
      </w:r>
      <w:r w:rsidRPr="00040C6B">
        <w:rPr>
          <w:rFonts w:ascii="Times New Roman" w:hAnsi="Times New Roman" w:cs="Times New Roman"/>
          <w:sz w:val="28"/>
          <w:szCs w:val="28"/>
        </w:rPr>
        <w:tab/>
        <w:t>нравственных</w:t>
      </w:r>
      <w:r w:rsidRPr="00040C6B">
        <w:rPr>
          <w:rFonts w:ascii="Times New Roman" w:hAnsi="Times New Roman" w:cs="Times New Roman"/>
          <w:sz w:val="28"/>
          <w:szCs w:val="28"/>
        </w:rPr>
        <w:tab/>
        <w:t>семейных ценностей подрастающего поколения;</w:t>
      </w:r>
    </w:p>
    <w:p w14:paraId="0C22A323" w14:textId="4B68B803" w:rsidR="00040C6B" w:rsidRPr="00040C6B" w:rsidRDefault="00040C6B" w:rsidP="00040C6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40C6B">
        <w:rPr>
          <w:rFonts w:ascii="Times New Roman" w:hAnsi="Times New Roman" w:cs="Times New Roman"/>
          <w:sz w:val="28"/>
          <w:szCs w:val="28"/>
        </w:rPr>
        <w:t>-популяризация института семьи и традиционных семейных ценностей;</w:t>
      </w:r>
    </w:p>
    <w:p w14:paraId="76AFA39C" w14:textId="0B682B3A" w:rsidR="00040C6B" w:rsidRDefault="00040C6B" w:rsidP="00040C6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40C6B">
        <w:rPr>
          <w:rFonts w:ascii="Times New Roman" w:hAnsi="Times New Roman" w:cs="Times New Roman"/>
          <w:sz w:val="28"/>
          <w:szCs w:val="28"/>
        </w:rPr>
        <w:t>-представление обществу эталонов любви, верности и духовности в семье.</w:t>
      </w:r>
    </w:p>
    <w:p w14:paraId="56B234CF" w14:textId="77777777" w:rsidR="00040C6B" w:rsidRDefault="00040C6B" w:rsidP="00040C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526088" w14:textId="77777777" w:rsidR="00692C8D" w:rsidRPr="005D3D7E" w:rsidRDefault="00692C8D" w:rsidP="004953F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C4263B" w14:textId="11761311" w:rsidR="00344B52" w:rsidRPr="004A2B78" w:rsidRDefault="004953F9" w:rsidP="005D3D7E">
      <w:pPr>
        <w:pStyle w:val="a6"/>
        <w:numPr>
          <w:ilvl w:val="0"/>
          <w:numId w:val="7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C83556" w:rsidRPr="004A2B78">
        <w:rPr>
          <w:rFonts w:ascii="Times New Roman" w:hAnsi="Times New Roman" w:cs="Times New Roman"/>
          <w:b/>
          <w:sz w:val="28"/>
          <w:szCs w:val="28"/>
        </w:rPr>
        <w:t xml:space="preserve">частники  </w:t>
      </w:r>
    </w:p>
    <w:p w14:paraId="78FB8A0F" w14:textId="6141FD45" w:rsidR="00AA0B9D" w:rsidRDefault="00AA0B9D" w:rsidP="005D3D7E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9368FF">
        <w:rPr>
          <w:sz w:val="28"/>
          <w:szCs w:val="28"/>
        </w:rPr>
        <w:t>Выставк</w:t>
      </w:r>
      <w:r>
        <w:rPr>
          <w:sz w:val="28"/>
          <w:szCs w:val="28"/>
        </w:rPr>
        <w:t>е</w:t>
      </w:r>
      <w:r w:rsidR="008412E2">
        <w:rPr>
          <w:sz w:val="28"/>
          <w:szCs w:val="28"/>
        </w:rPr>
        <w:t>-конкурсе</w:t>
      </w:r>
      <w:r>
        <w:rPr>
          <w:sz w:val="28"/>
          <w:szCs w:val="28"/>
        </w:rPr>
        <w:t xml:space="preserve"> приглашаются фотолюбители и любительские </w:t>
      </w:r>
      <w:r w:rsidR="009970DA" w:rsidRPr="007F1AA5">
        <w:rPr>
          <w:sz w:val="28"/>
          <w:szCs w:val="28"/>
        </w:rPr>
        <w:t>фото</w:t>
      </w:r>
      <w:r>
        <w:rPr>
          <w:sz w:val="28"/>
          <w:szCs w:val="28"/>
        </w:rPr>
        <w:t>студии</w:t>
      </w:r>
      <w:r w:rsidR="006D5546">
        <w:rPr>
          <w:sz w:val="28"/>
          <w:szCs w:val="28"/>
        </w:rPr>
        <w:t xml:space="preserve"> не зависимо от ведомственной принадлежности.</w:t>
      </w:r>
    </w:p>
    <w:p w14:paraId="64EC5F7A" w14:textId="77777777" w:rsidR="00997154" w:rsidRDefault="00997154" w:rsidP="005D3D7E">
      <w:pPr>
        <w:pStyle w:val="a5"/>
        <w:spacing w:before="0" w:beforeAutospacing="0" w:after="0" w:afterAutospacing="0" w:line="240" w:lineRule="atLeast"/>
        <w:ind w:firstLine="567"/>
        <w:jc w:val="center"/>
        <w:rPr>
          <w:b/>
          <w:sz w:val="28"/>
          <w:szCs w:val="28"/>
        </w:rPr>
      </w:pPr>
    </w:p>
    <w:p w14:paraId="1B59A2A6" w14:textId="5DD68164" w:rsidR="008B7DCA" w:rsidRPr="004A2B78" w:rsidRDefault="004A2B78" w:rsidP="005D3D7E">
      <w:pPr>
        <w:pStyle w:val="a6"/>
        <w:numPr>
          <w:ilvl w:val="0"/>
          <w:numId w:val="7"/>
        </w:numPr>
        <w:spacing w:after="0" w:line="240" w:lineRule="atLeast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условия проведения конкурса</w:t>
      </w:r>
    </w:p>
    <w:p w14:paraId="015C0C6D" w14:textId="1167AB98" w:rsidR="00237429" w:rsidRDefault="004A2B78" w:rsidP="005D3D7E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237429" w:rsidRPr="00237429">
        <w:rPr>
          <w:sz w:val="28"/>
          <w:szCs w:val="28"/>
        </w:rPr>
        <w:t xml:space="preserve">На конкурс принимаются авторские работы, работы клубных </w:t>
      </w:r>
      <w:r w:rsidRPr="00237429">
        <w:rPr>
          <w:sz w:val="28"/>
          <w:szCs w:val="28"/>
        </w:rPr>
        <w:t>фотообъединений</w:t>
      </w:r>
      <w:r w:rsidR="00237429" w:rsidRPr="00237429">
        <w:rPr>
          <w:sz w:val="28"/>
          <w:szCs w:val="28"/>
        </w:rPr>
        <w:t xml:space="preserve">, отражающие </w:t>
      </w:r>
      <w:r w:rsidR="00237429">
        <w:rPr>
          <w:sz w:val="28"/>
          <w:szCs w:val="28"/>
        </w:rPr>
        <w:t>заданн</w:t>
      </w:r>
      <w:r w:rsidR="00040C6B">
        <w:rPr>
          <w:sz w:val="28"/>
          <w:szCs w:val="28"/>
        </w:rPr>
        <w:t xml:space="preserve">ую </w:t>
      </w:r>
      <w:r w:rsidR="00237429">
        <w:rPr>
          <w:sz w:val="28"/>
          <w:szCs w:val="28"/>
        </w:rPr>
        <w:t>тематик</w:t>
      </w:r>
      <w:r w:rsidR="00040C6B">
        <w:rPr>
          <w:sz w:val="28"/>
          <w:szCs w:val="28"/>
        </w:rPr>
        <w:t>у</w:t>
      </w:r>
      <w:r w:rsidR="00237429">
        <w:rPr>
          <w:sz w:val="28"/>
          <w:szCs w:val="28"/>
        </w:rPr>
        <w:t>.</w:t>
      </w:r>
    </w:p>
    <w:p w14:paraId="718FE605" w14:textId="77777777" w:rsidR="00040C6B" w:rsidRDefault="00AD1E22" w:rsidP="00764743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040C6B">
        <w:rPr>
          <w:sz w:val="28"/>
          <w:szCs w:val="28"/>
        </w:rPr>
        <w:t>Номинации конкурса:</w:t>
      </w:r>
    </w:p>
    <w:p w14:paraId="743D6D15" w14:textId="77777777" w:rsidR="00040C6B" w:rsidRDefault="00040C6B" w:rsidP="00040C6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743" w:rsidRPr="00764743">
        <w:rPr>
          <w:sz w:val="28"/>
          <w:szCs w:val="28"/>
        </w:rPr>
        <w:t xml:space="preserve">«Любовь длинною в жизнь» – фотографии пожилых супругов, проживших вместе более </w:t>
      </w:r>
      <w:r>
        <w:rPr>
          <w:sz w:val="28"/>
          <w:szCs w:val="28"/>
        </w:rPr>
        <w:t>25</w:t>
      </w:r>
      <w:r w:rsidR="00764743" w:rsidRPr="00764743">
        <w:rPr>
          <w:sz w:val="28"/>
          <w:szCs w:val="28"/>
        </w:rPr>
        <w:t xml:space="preserve"> лет;</w:t>
      </w:r>
    </w:p>
    <w:p w14:paraId="01046C76" w14:textId="77777777" w:rsidR="00040C6B" w:rsidRDefault="00040C6B" w:rsidP="00040C6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743" w:rsidRPr="00764743">
        <w:rPr>
          <w:sz w:val="28"/>
          <w:szCs w:val="28"/>
        </w:rPr>
        <w:t>«Моя семья - мое богатство» – фото всех членов семьи. Приветствуется, как можно больше родных людей (бабушка, дедушка, мама, папа, братья, сестры и т.д.) на одной фотографии;</w:t>
      </w:r>
    </w:p>
    <w:p w14:paraId="34E31180" w14:textId="7CF93F75" w:rsidR="00764743" w:rsidRDefault="00040C6B" w:rsidP="00040C6B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743" w:rsidRPr="00764743">
        <w:rPr>
          <w:sz w:val="28"/>
          <w:szCs w:val="28"/>
        </w:rPr>
        <w:t>«Беззаботное детство» - любые фото детей в возрасте до 14 лет.</w:t>
      </w:r>
    </w:p>
    <w:p w14:paraId="23F68994" w14:textId="08A89C91" w:rsidR="004A2B78" w:rsidRPr="00692C8D" w:rsidRDefault="004A2B78" w:rsidP="005D3D7E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2B78">
        <w:rPr>
          <w:sz w:val="28"/>
          <w:szCs w:val="28"/>
        </w:rPr>
        <w:t>.</w:t>
      </w:r>
      <w:r w:rsidR="00040C6B">
        <w:rPr>
          <w:sz w:val="28"/>
          <w:szCs w:val="28"/>
        </w:rPr>
        <w:t>3</w:t>
      </w:r>
      <w:r w:rsidRPr="004A2B78">
        <w:rPr>
          <w:sz w:val="28"/>
          <w:szCs w:val="28"/>
        </w:rPr>
        <w:t xml:space="preserve">. Каждый автор (правообладатель) имеет право подать для участия в конкурсе до </w:t>
      </w:r>
      <w:r>
        <w:rPr>
          <w:sz w:val="28"/>
          <w:szCs w:val="28"/>
        </w:rPr>
        <w:t>3</w:t>
      </w:r>
      <w:r w:rsidRPr="004A2B78">
        <w:rPr>
          <w:sz w:val="28"/>
          <w:szCs w:val="28"/>
        </w:rPr>
        <w:t>-</w:t>
      </w:r>
      <w:r>
        <w:rPr>
          <w:sz w:val="28"/>
          <w:szCs w:val="28"/>
        </w:rPr>
        <w:t>х р</w:t>
      </w:r>
      <w:r w:rsidRPr="004A2B78">
        <w:rPr>
          <w:sz w:val="28"/>
          <w:szCs w:val="28"/>
        </w:rPr>
        <w:t>абот</w:t>
      </w:r>
      <w:r w:rsidR="00692C8D">
        <w:rPr>
          <w:sz w:val="28"/>
          <w:szCs w:val="28"/>
        </w:rPr>
        <w:t xml:space="preserve">, </w:t>
      </w:r>
      <w:r w:rsidRPr="004A2B78">
        <w:rPr>
          <w:sz w:val="28"/>
          <w:szCs w:val="28"/>
        </w:rPr>
        <w:t xml:space="preserve">в том числе не более 2-х серий. </w:t>
      </w:r>
      <w:r w:rsidR="00692C8D" w:rsidRPr="00692C8D">
        <w:rPr>
          <w:sz w:val="28"/>
          <w:szCs w:val="28"/>
        </w:rPr>
        <w:t>(</w:t>
      </w:r>
      <w:r w:rsidRPr="00692C8D">
        <w:rPr>
          <w:sz w:val="28"/>
          <w:szCs w:val="28"/>
        </w:rPr>
        <w:t>Сери</w:t>
      </w:r>
      <w:r w:rsidR="00FF7909" w:rsidRPr="00692C8D">
        <w:rPr>
          <w:sz w:val="28"/>
          <w:szCs w:val="28"/>
        </w:rPr>
        <w:t>ей</w:t>
      </w:r>
      <w:r w:rsidRPr="00692C8D">
        <w:rPr>
          <w:sz w:val="28"/>
          <w:szCs w:val="28"/>
        </w:rPr>
        <w:t xml:space="preserve"> считается работ</w:t>
      </w:r>
      <w:r w:rsidR="00FF7909" w:rsidRPr="00692C8D">
        <w:rPr>
          <w:sz w:val="28"/>
          <w:szCs w:val="28"/>
        </w:rPr>
        <w:t>а</w:t>
      </w:r>
      <w:r w:rsidRPr="00692C8D">
        <w:rPr>
          <w:sz w:val="28"/>
          <w:szCs w:val="28"/>
        </w:rPr>
        <w:t>, в которой фотографи</w:t>
      </w:r>
      <w:r w:rsidR="00FF7909" w:rsidRPr="00692C8D">
        <w:rPr>
          <w:sz w:val="28"/>
          <w:szCs w:val="28"/>
        </w:rPr>
        <w:t>и</w:t>
      </w:r>
      <w:r w:rsidRPr="00692C8D">
        <w:rPr>
          <w:sz w:val="28"/>
          <w:szCs w:val="28"/>
        </w:rPr>
        <w:t xml:space="preserve"> </w:t>
      </w:r>
      <w:r w:rsidR="009C40C8" w:rsidRPr="00692C8D">
        <w:rPr>
          <w:sz w:val="28"/>
          <w:szCs w:val="28"/>
        </w:rPr>
        <w:t>композиционно сочетаются</w:t>
      </w:r>
      <w:r w:rsidRPr="00692C8D">
        <w:rPr>
          <w:sz w:val="28"/>
          <w:szCs w:val="28"/>
        </w:rPr>
        <w:t xml:space="preserve"> и дополня</w:t>
      </w:r>
      <w:r w:rsidR="00FF7909" w:rsidRPr="00692C8D">
        <w:rPr>
          <w:sz w:val="28"/>
          <w:szCs w:val="28"/>
        </w:rPr>
        <w:t>ю</w:t>
      </w:r>
      <w:r w:rsidRPr="00692C8D">
        <w:rPr>
          <w:sz w:val="28"/>
          <w:szCs w:val="28"/>
        </w:rPr>
        <w:t xml:space="preserve">т </w:t>
      </w:r>
      <w:r w:rsidR="00FF7909" w:rsidRPr="00692C8D">
        <w:rPr>
          <w:sz w:val="28"/>
          <w:szCs w:val="28"/>
        </w:rPr>
        <w:t>друг друга</w:t>
      </w:r>
      <w:r w:rsidRPr="00692C8D">
        <w:rPr>
          <w:sz w:val="28"/>
          <w:szCs w:val="28"/>
        </w:rPr>
        <w:t xml:space="preserve"> по смыслу).</w:t>
      </w:r>
    </w:p>
    <w:p w14:paraId="4408C4AA" w14:textId="3FE42B6A" w:rsidR="004A2B78" w:rsidRPr="004A2B78" w:rsidRDefault="004A2B78" w:rsidP="005D3D7E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2B78">
        <w:rPr>
          <w:sz w:val="28"/>
          <w:szCs w:val="28"/>
        </w:rPr>
        <w:t>.</w:t>
      </w:r>
      <w:r w:rsidR="00040C6B">
        <w:rPr>
          <w:sz w:val="28"/>
          <w:szCs w:val="28"/>
        </w:rPr>
        <w:t>4</w:t>
      </w:r>
      <w:r w:rsidRPr="004A2B78">
        <w:rPr>
          <w:sz w:val="28"/>
          <w:szCs w:val="28"/>
        </w:rPr>
        <w:t>. Представленные на конкурс фотографии должны сопровождаться информацией (авторское название, мест</w:t>
      </w:r>
      <w:r w:rsidR="00692C8D">
        <w:rPr>
          <w:sz w:val="28"/>
          <w:szCs w:val="28"/>
        </w:rPr>
        <w:t>о</w:t>
      </w:r>
      <w:r w:rsidRPr="004A2B78">
        <w:rPr>
          <w:sz w:val="28"/>
          <w:szCs w:val="28"/>
        </w:rPr>
        <w:t xml:space="preserve"> и дата съёмки).</w:t>
      </w:r>
    </w:p>
    <w:p w14:paraId="1F6D75B1" w14:textId="6D54001C" w:rsidR="004A2B78" w:rsidRPr="004A2B78" w:rsidRDefault="004A2B78" w:rsidP="005D3D7E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2B78">
        <w:rPr>
          <w:sz w:val="28"/>
          <w:szCs w:val="28"/>
        </w:rPr>
        <w:t>.</w:t>
      </w:r>
      <w:r w:rsidR="00040C6B">
        <w:rPr>
          <w:sz w:val="28"/>
          <w:szCs w:val="28"/>
        </w:rPr>
        <w:t>5</w:t>
      </w:r>
      <w:r w:rsidRPr="004A2B78">
        <w:rPr>
          <w:sz w:val="28"/>
          <w:szCs w:val="28"/>
        </w:rPr>
        <w:t>. Фотографии должны быть представлены в двух экземплярах: распечатанные формата А</w:t>
      </w:r>
      <w:r>
        <w:rPr>
          <w:sz w:val="28"/>
          <w:szCs w:val="28"/>
        </w:rPr>
        <w:t>3</w:t>
      </w:r>
      <w:r w:rsidRPr="004A2B78">
        <w:rPr>
          <w:sz w:val="28"/>
          <w:szCs w:val="28"/>
        </w:rPr>
        <w:t xml:space="preserve"> и на электронном носителе в формате JPEG, размером не менее 5000 пикселей по длинной стороне кадра, сохраненные в максимальном качестве (без сжатия).</w:t>
      </w:r>
    </w:p>
    <w:p w14:paraId="41948F78" w14:textId="58950060" w:rsidR="004A2B78" w:rsidRDefault="004A2B78" w:rsidP="005D3D7E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2B78">
        <w:rPr>
          <w:sz w:val="28"/>
          <w:szCs w:val="28"/>
        </w:rPr>
        <w:t>.</w:t>
      </w:r>
      <w:r w:rsidR="00040C6B">
        <w:rPr>
          <w:sz w:val="28"/>
          <w:szCs w:val="28"/>
        </w:rPr>
        <w:t>6</w:t>
      </w:r>
      <w:r w:rsidRPr="004A2B78">
        <w:rPr>
          <w:sz w:val="28"/>
          <w:szCs w:val="28"/>
        </w:rPr>
        <w:t>. Не допускаются коллажи, снимки с надписями, датой, рамками, чрезмерной обработкой в графическом редакторе.</w:t>
      </w:r>
    </w:p>
    <w:p w14:paraId="221E561E" w14:textId="25A63E4B" w:rsidR="006D5546" w:rsidRPr="00040C6B" w:rsidRDefault="00040C6B" w:rsidP="00040C6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 Ф</w:t>
      </w:r>
      <w:r w:rsidR="007F1AA5" w:rsidRPr="00040C6B">
        <w:rPr>
          <w:sz w:val="28"/>
          <w:szCs w:val="28"/>
        </w:rPr>
        <w:t xml:space="preserve">отографии могут быть отклонены от участия в </w:t>
      </w:r>
      <w:r w:rsidR="0012623D" w:rsidRPr="00040C6B">
        <w:rPr>
          <w:sz w:val="28"/>
          <w:szCs w:val="28"/>
        </w:rPr>
        <w:t>Выставке</w:t>
      </w:r>
      <w:r w:rsidR="00E778DF" w:rsidRPr="00040C6B">
        <w:rPr>
          <w:sz w:val="28"/>
          <w:szCs w:val="28"/>
        </w:rPr>
        <w:t>-конкурсе</w:t>
      </w:r>
      <w:r w:rsidR="007F1AA5" w:rsidRPr="00040C6B">
        <w:rPr>
          <w:sz w:val="28"/>
          <w:szCs w:val="28"/>
        </w:rPr>
        <w:t xml:space="preserve"> в следующих случаях: не соответствуют тематике, низкое художественное или техническое качество</w:t>
      </w:r>
      <w:r w:rsidR="00FC2BE7" w:rsidRPr="00040C6B">
        <w:rPr>
          <w:sz w:val="28"/>
          <w:szCs w:val="28"/>
        </w:rPr>
        <w:t xml:space="preserve"> и </w:t>
      </w:r>
      <w:r w:rsidR="007F1AA5" w:rsidRPr="00040C6B">
        <w:rPr>
          <w:sz w:val="28"/>
          <w:szCs w:val="28"/>
        </w:rPr>
        <w:t xml:space="preserve">фотографии, в которых можно распознать элементы насилия, расовой или религиозной непримиримости. </w:t>
      </w:r>
    </w:p>
    <w:p w14:paraId="41CF7F86" w14:textId="1139E12E" w:rsidR="00EA48C7" w:rsidRPr="00EA48C7" w:rsidRDefault="004A2B78" w:rsidP="005D3D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40C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48C7" w:rsidRPr="00EA48C7">
        <w:rPr>
          <w:rFonts w:ascii="Times New Roman" w:hAnsi="Times New Roman" w:cs="Times New Roman"/>
          <w:sz w:val="28"/>
          <w:szCs w:val="28"/>
        </w:rPr>
        <w:t>Предоставленные на конкурс работы будут оцениваться по следующим критериям:</w:t>
      </w:r>
    </w:p>
    <w:p w14:paraId="505BFC8A" w14:textId="77777777" w:rsidR="00EA48C7" w:rsidRPr="00EA48C7" w:rsidRDefault="00EA48C7" w:rsidP="005D3D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8C7">
        <w:rPr>
          <w:rFonts w:ascii="Times New Roman" w:hAnsi="Times New Roman" w:cs="Times New Roman"/>
          <w:sz w:val="28"/>
          <w:szCs w:val="28"/>
        </w:rPr>
        <w:t>-    подлинность фотографии – сняты лично автором и не заимствованы из внешних источников;</w:t>
      </w:r>
    </w:p>
    <w:p w14:paraId="73F41F95" w14:textId="4F32590F" w:rsidR="00EA48C7" w:rsidRPr="00EA48C7" w:rsidRDefault="00EA48C7" w:rsidP="005D3D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8C7">
        <w:rPr>
          <w:rFonts w:ascii="Times New Roman" w:hAnsi="Times New Roman" w:cs="Times New Roman"/>
          <w:sz w:val="28"/>
          <w:szCs w:val="28"/>
        </w:rPr>
        <w:t xml:space="preserve">-    отражение и раскрытие </w:t>
      </w:r>
      <w:r w:rsidRPr="00692C8D">
        <w:rPr>
          <w:rFonts w:ascii="Times New Roman" w:hAnsi="Times New Roman" w:cs="Times New Roman"/>
          <w:sz w:val="28"/>
          <w:szCs w:val="28"/>
        </w:rPr>
        <w:t>тем</w:t>
      </w:r>
      <w:r w:rsidR="00692C8D" w:rsidRPr="00692C8D">
        <w:rPr>
          <w:rFonts w:ascii="Times New Roman" w:hAnsi="Times New Roman" w:cs="Times New Roman"/>
          <w:sz w:val="28"/>
          <w:szCs w:val="28"/>
        </w:rPr>
        <w:t xml:space="preserve">ы </w:t>
      </w:r>
      <w:r w:rsidR="0001222E" w:rsidRPr="00692C8D">
        <w:rPr>
          <w:rFonts w:ascii="Times New Roman" w:hAnsi="Times New Roman" w:cs="Times New Roman"/>
          <w:sz w:val="28"/>
          <w:szCs w:val="28"/>
        </w:rPr>
        <w:t>конкурса</w:t>
      </w:r>
      <w:r w:rsidRPr="00692C8D">
        <w:rPr>
          <w:rFonts w:ascii="Times New Roman" w:hAnsi="Times New Roman" w:cs="Times New Roman"/>
          <w:sz w:val="28"/>
          <w:szCs w:val="28"/>
        </w:rPr>
        <w:t xml:space="preserve"> </w:t>
      </w:r>
      <w:r w:rsidRPr="00EA48C7">
        <w:rPr>
          <w:rFonts w:ascii="Times New Roman" w:hAnsi="Times New Roman" w:cs="Times New Roman"/>
          <w:sz w:val="28"/>
          <w:szCs w:val="28"/>
        </w:rPr>
        <w:t>через мастерство фотографии, составление композиции;</w:t>
      </w:r>
    </w:p>
    <w:p w14:paraId="776C9515" w14:textId="77777777" w:rsidR="00EA48C7" w:rsidRPr="00EA48C7" w:rsidRDefault="00EA48C7" w:rsidP="005D3D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8C7">
        <w:rPr>
          <w:rFonts w:ascii="Times New Roman" w:hAnsi="Times New Roman" w:cs="Times New Roman"/>
          <w:sz w:val="28"/>
          <w:szCs w:val="28"/>
        </w:rPr>
        <w:t>-    художественные и технические качества работы;</w:t>
      </w:r>
    </w:p>
    <w:p w14:paraId="1BA02D82" w14:textId="37F08C96" w:rsidR="00EA48C7" w:rsidRDefault="00EA48C7" w:rsidP="005D3D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8C7">
        <w:rPr>
          <w:rFonts w:ascii="Times New Roman" w:hAnsi="Times New Roman" w:cs="Times New Roman"/>
          <w:sz w:val="28"/>
          <w:szCs w:val="28"/>
        </w:rPr>
        <w:t>-    неожиданность и оригинальность творческого решения</w:t>
      </w:r>
      <w:r w:rsidR="004A2B78">
        <w:rPr>
          <w:rFonts w:ascii="Times New Roman" w:hAnsi="Times New Roman" w:cs="Times New Roman"/>
          <w:sz w:val="28"/>
          <w:szCs w:val="28"/>
        </w:rPr>
        <w:t>.</w:t>
      </w:r>
    </w:p>
    <w:p w14:paraId="2D90122F" w14:textId="7A622355" w:rsidR="009D5C36" w:rsidRDefault="004A2B78" w:rsidP="005D3D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40C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1AA5" w:rsidRPr="001412C5">
        <w:rPr>
          <w:rFonts w:ascii="Times New Roman" w:hAnsi="Times New Roman" w:cs="Times New Roman"/>
          <w:sz w:val="28"/>
          <w:szCs w:val="28"/>
        </w:rPr>
        <w:t>Каждый участник гарантирует</w:t>
      </w:r>
      <w:r w:rsidR="00487E77">
        <w:rPr>
          <w:rFonts w:ascii="Times New Roman" w:hAnsi="Times New Roman" w:cs="Times New Roman"/>
          <w:sz w:val="28"/>
          <w:szCs w:val="28"/>
        </w:rPr>
        <w:t xml:space="preserve"> свое авторство и подлинность предоставленной информации о конкурсной фотоработе.</w:t>
      </w:r>
      <w:r w:rsidR="00091EA3">
        <w:rPr>
          <w:rFonts w:ascii="Times New Roman" w:hAnsi="Times New Roman" w:cs="Times New Roman"/>
          <w:sz w:val="28"/>
          <w:szCs w:val="28"/>
        </w:rPr>
        <w:t xml:space="preserve"> </w:t>
      </w:r>
      <w:r w:rsidR="00091EA3" w:rsidRPr="00091EA3">
        <w:rPr>
          <w:rFonts w:ascii="Times New Roman" w:hAnsi="Times New Roman" w:cs="Times New Roman"/>
          <w:sz w:val="28"/>
          <w:szCs w:val="28"/>
        </w:rPr>
        <w:t xml:space="preserve">Организаторы вправе использовать присланные на </w:t>
      </w:r>
      <w:r w:rsidR="00091EA3">
        <w:rPr>
          <w:rFonts w:ascii="Times New Roman" w:hAnsi="Times New Roman" w:cs="Times New Roman"/>
          <w:sz w:val="28"/>
          <w:szCs w:val="28"/>
        </w:rPr>
        <w:t>Выставку-к</w:t>
      </w:r>
      <w:r w:rsidR="00091EA3" w:rsidRPr="00091EA3">
        <w:rPr>
          <w:rFonts w:ascii="Times New Roman" w:hAnsi="Times New Roman" w:cs="Times New Roman"/>
          <w:sz w:val="28"/>
          <w:szCs w:val="28"/>
        </w:rPr>
        <w:t xml:space="preserve">онкурс фотографии следующими способами без выплаты авторского вознаграждения: </w:t>
      </w:r>
    </w:p>
    <w:p w14:paraId="55DA33FD" w14:textId="6FFA2BCC" w:rsidR="009D5C36" w:rsidRDefault="009D5C36" w:rsidP="005D3D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091EA3" w:rsidRPr="00091EA3">
        <w:rPr>
          <w:rFonts w:ascii="Times New Roman" w:hAnsi="Times New Roman" w:cs="Times New Roman"/>
          <w:sz w:val="28"/>
          <w:szCs w:val="28"/>
        </w:rPr>
        <w:t xml:space="preserve">публиковать в СМИ и иных информационных материалах; </w:t>
      </w:r>
    </w:p>
    <w:p w14:paraId="13F848BE" w14:textId="21F25AE8" w:rsidR="009D5C36" w:rsidRDefault="009D5C36" w:rsidP="005D3D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1EA3" w:rsidRPr="00091EA3">
        <w:rPr>
          <w:rFonts w:ascii="Times New Roman" w:hAnsi="Times New Roman" w:cs="Times New Roman"/>
          <w:sz w:val="28"/>
          <w:szCs w:val="28"/>
        </w:rPr>
        <w:t>демонстрировать фотографии на фотовыставках и других публичных мероприятиях</w:t>
      </w:r>
      <w:r w:rsidR="006A55CE">
        <w:rPr>
          <w:rFonts w:ascii="Times New Roman" w:hAnsi="Times New Roman" w:cs="Times New Roman"/>
          <w:sz w:val="28"/>
          <w:szCs w:val="28"/>
        </w:rPr>
        <w:t>.</w:t>
      </w:r>
      <w:r w:rsidR="00091EA3" w:rsidRPr="00091E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CF531" w14:textId="452816F8" w:rsidR="007F1AA5" w:rsidRDefault="004A2B78" w:rsidP="005D3D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4.9.</w:t>
      </w:r>
      <w:r w:rsidR="00040C6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AA5" w:rsidRPr="001412C5">
        <w:rPr>
          <w:rFonts w:ascii="Times New Roman" w:hAnsi="Times New Roman" w:cs="Times New Roman"/>
          <w:sz w:val="28"/>
          <w:szCs w:val="28"/>
        </w:rPr>
        <w:t xml:space="preserve">Заявленные для участия в </w:t>
      </w:r>
      <w:r w:rsidR="0012623D">
        <w:rPr>
          <w:rFonts w:ascii="Times New Roman" w:hAnsi="Times New Roman" w:cs="Times New Roman"/>
          <w:sz w:val="28"/>
          <w:szCs w:val="28"/>
        </w:rPr>
        <w:t>Выставке</w:t>
      </w:r>
      <w:r w:rsidR="00E778DF">
        <w:rPr>
          <w:rFonts w:ascii="Times New Roman" w:hAnsi="Times New Roman" w:cs="Times New Roman"/>
          <w:sz w:val="28"/>
          <w:szCs w:val="28"/>
        </w:rPr>
        <w:t>-конкурсе</w:t>
      </w:r>
      <w:r w:rsidR="007F1AA5" w:rsidRPr="001412C5">
        <w:rPr>
          <w:rFonts w:ascii="Times New Roman" w:hAnsi="Times New Roman" w:cs="Times New Roman"/>
          <w:sz w:val="28"/>
          <w:szCs w:val="28"/>
        </w:rPr>
        <w:t xml:space="preserve"> работы не рецензируются. По завершению </w:t>
      </w:r>
      <w:r w:rsidR="0012623D">
        <w:rPr>
          <w:rFonts w:ascii="Times New Roman" w:hAnsi="Times New Roman" w:cs="Times New Roman"/>
          <w:sz w:val="28"/>
          <w:szCs w:val="28"/>
        </w:rPr>
        <w:t>Выставки</w:t>
      </w:r>
      <w:r w:rsidR="00E778DF">
        <w:rPr>
          <w:rFonts w:ascii="Times New Roman" w:hAnsi="Times New Roman" w:cs="Times New Roman"/>
          <w:sz w:val="28"/>
          <w:szCs w:val="28"/>
        </w:rPr>
        <w:t>-конкурса</w:t>
      </w:r>
      <w:r w:rsidR="007F1AA5" w:rsidRPr="001412C5">
        <w:rPr>
          <w:rFonts w:ascii="Times New Roman" w:hAnsi="Times New Roman" w:cs="Times New Roman"/>
          <w:sz w:val="28"/>
          <w:szCs w:val="28"/>
        </w:rPr>
        <w:t xml:space="preserve"> </w:t>
      </w:r>
      <w:r w:rsidR="00091EA3">
        <w:rPr>
          <w:rFonts w:ascii="Times New Roman" w:hAnsi="Times New Roman" w:cs="Times New Roman"/>
          <w:sz w:val="28"/>
          <w:szCs w:val="28"/>
        </w:rPr>
        <w:t>фото</w:t>
      </w:r>
      <w:r w:rsidR="007F1AA5" w:rsidRPr="001412C5">
        <w:rPr>
          <w:rFonts w:ascii="Times New Roman" w:hAnsi="Times New Roman" w:cs="Times New Roman"/>
          <w:sz w:val="28"/>
          <w:szCs w:val="28"/>
        </w:rPr>
        <w:t>работы</w:t>
      </w:r>
      <w:r w:rsidR="00091EA3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7F1AA5" w:rsidRPr="001412C5">
        <w:rPr>
          <w:rFonts w:ascii="Times New Roman" w:hAnsi="Times New Roman" w:cs="Times New Roman"/>
          <w:sz w:val="28"/>
          <w:szCs w:val="28"/>
        </w:rPr>
        <w:t xml:space="preserve"> </w:t>
      </w:r>
      <w:r w:rsidR="00764743">
        <w:rPr>
          <w:rFonts w:ascii="Times New Roman" w:hAnsi="Times New Roman" w:cs="Times New Roman"/>
          <w:sz w:val="28"/>
          <w:szCs w:val="28"/>
        </w:rPr>
        <w:t xml:space="preserve">не </w:t>
      </w:r>
      <w:r w:rsidR="007F1AA5" w:rsidRPr="001412C5">
        <w:rPr>
          <w:rFonts w:ascii="Times New Roman" w:hAnsi="Times New Roman" w:cs="Times New Roman"/>
          <w:sz w:val="28"/>
          <w:szCs w:val="28"/>
        </w:rPr>
        <w:t>возвращ</w:t>
      </w:r>
      <w:r w:rsidR="00764743">
        <w:rPr>
          <w:rFonts w:ascii="Times New Roman" w:hAnsi="Times New Roman" w:cs="Times New Roman"/>
          <w:sz w:val="28"/>
          <w:szCs w:val="28"/>
        </w:rPr>
        <w:t>аются</w:t>
      </w:r>
      <w:r w:rsidR="007F1AA5" w:rsidRPr="001412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634C7D" w14:textId="77777777" w:rsidR="002D290C" w:rsidRDefault="002D290C" w:rsidP="005D3D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D09BBE" w14:textId="77777777" w:rsidR="002D290C" w:rsidRPr="00397A26" w:rsidRDefault="002D290C" w:rsidP="005D3D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23C5F" w14:textId="6E723BE9" w:rsidR="00B7709F" w:rsidRPr="00397A26" w:rsidRDefault="00B7709F" w:rsidP="00397A26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97A26">
        <w:rPr>
          <w:rFonts w:ascii="Times New Roman" w:hAnsi="Times New Roman" w:cs="Times New Roman"/>
          <w:b/>
          <w:bCs/>
          <w:sz w:val="28"/>
          <w:szCs w:val="28"/>
        </w:rPr>
        <w:t>Сроки проведения</w:t>
      </w:r>
    </w:p>
    <w:p w14:paraId="25061323" w14:textId="44E3E3E0" w:rsidR="008412E2" w:rsidRDefault="008412E2" w:rsidP="005D3D7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Выставка-конкурс про</w:t>
      </w:r>
      <w:r w:rsidR="0001222E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1222E">
        <w:rPr>
          <w:rFonts w:ascii="Times New Roman" w:hAnsi="Times New Roman" w:cs="Times New Roman"/>
          <w:sz w:val="28"/>
          <w:szCs w:val="28"/>
        </w:rPr>
        <w:t>ится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D5C36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этапа:</w:t>
      </w:r>
    </w:p>
    <w:p w14:paraId="0A44BC34" w14:textId="0842AFD5" w:rsidR="003B365A" w:rsidRDefault="008412E2" w:rsidP="005D3D7E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</w:t>
      </w:r>
      <w:r w:rsidR="008557FE" w:rsidRPr="00CE063E">
        <w:rPr>
          <w:rFonts w:ascii="Times New Roman" w:eastAsia="Times New Roman" w:hAnsi="Times New Roman"/>
          <w:b/>
          <w:sz w:val="28"/>
          <w:szCs w:val="28"/>
        </w:rPr>
        <w:t>(</w:t>
      </w:r>
      <w:r w:rsidR="00236A59" w:rsidRPr="00CE063E">
        <w:rPr>
          <w:rFonts w:ascii="Times New Roman" w:eastAsia="Times New Roman" w:hAnsi="Times New Roman"/>
          <w:b/>
          <w:sz w:val="28"/>
          <w:szCs w:val="28"/>
        </w:rPr>
        <w:t>с</w:t>
      </w:r>
      <w:r w:rsidR="00236A59" w:rsidRPr="00236A5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64743">
        <w:rPr>
          <w:rFonts w:ascii="Times New Roman" w:eastAsia="Times New Roman" w:hAnsi="Times New Roman"/>
          <w:b/>
          <w:sz w:val="28"/>
          <w:szCs w:val="28"/>
        </w:rPr>
        <w:t xml:space="preserve">9 </w:t>
      </w:r>
      <w:r w:rsidR="00236A59">
        <w:rPr>
          <w:rFonts w:ascii="Times New Roman" w:eastAsia="Times New Roman" w:hAnsi="Times New Roman"/>
          <w:b/>
          <w:sz w:val="28"/>
          <w:szCs w:val="28"/>
        </w:rPr>
        <w:t xml:space="preserve">января </w:t>
      </w:r>
      <w:r w:rsidR="008557FE" w:rsidRPr="0082301F">
        <w:rPr>
          <w:rFonts w:ascii="Times New Roman" w:eastAsia="Times New Roman" w:hAnsi="Times New Roman"/>
          <w:b/>
          <w:sz w:val="28"/>
          <w:szCs w:val="28"/>
        </w:rPr>
        <w:t>202</w:t>
      </w:r>
      <w:r w:rsidR="00764743">
        <w:rPr>
          <w:rFonts w:ascii="Times New Roman" w:eastAsia="Times New Roman" w:hAnsi="Times New Roman"/>
          <w:b/>
          <w:sz w:val="28"/>
          <w:szCs w:val="28"/>
        </w:rPr>
        <w:t>4</w:t>
      </w:r>
      <w:r w:rsidR="008557FE" w:rsidRPr="0082301F">
        <w:rPr>
          <w:rFonts w:ascii="Times New Roman" w:eastAsia="Times New Roman" w:hAnsi="Times New Roman"/>
          <w:b/>
          <w:sz w:val="28"/>
          <w:szCs w:val="28"/>
        </w:rPr>
        <w:t>г</w:t>
      </w:r>
      <w:r w:rsidR="008557FE" w:rsidRPr="009D5C36">
        <w:rPr>
          <w:rFonts w:ascii="Times New Roman" w:eastAsia="Times New Roman" w:hAnsi="Times New Roman"/>
          <w:bCs/>
          <w:sz w:val="28"/>
          <w:szCs w:val="28"/>
        </w:rPr>
        <w:t>.</w:t>
      </w:r>
      <w:r w:rsidR="00CE063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E063E" w:rsidRPr="00CE063E"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r w:rsidR="00764743">
        <w:rPr>
          <w:rFonts w:ascii="Times New Roman" w:eastAsia="Times New Roman" w:hAnsi="Times New Roman"/>
          <w:b/>
          <w:sz w:val="28"/>
          <w:szCs w:val="28"/>
        </w:rPr>
        <w:t>1</w:t>
      </w:r>
      <w:r w:rsidR="00CE063E" w:rsidRPr="00CE063E">
        <w:rPr>
          <w:rFonts w:ascii="Times New Roman" w:eastAsia="Times New Roman" w:hAnsi="Times New Roman"/>
          <w:b/>
          <w:sz w:val="28"/>
          <w:szCs w:val="28"/>
        </w:rPr>
        <w:t xml:space="preserve"> апреля 202</w:t>
      </w:r>
      <w:r w:rsidR="00764743">
        <w:rPr>
          <w:rFonts w:ascii="Times New Roman" w:eastAsia="Times New Roman" w:hAnsi="Times New Roman"/>
          <w:b/>
          <w:sz w:val="28"/>
          <w:szCs w:val="28"/>
        </w:rPr>
        <w:t>4</w:t>
      </w:r>
      <w:r w:rsidR="00CE063E" w:rsidRPr="00CE063E">
        <w:rPr>
          <w:rFonts w:ascii="Times New Roman" w:eastAsia="Times New Roman" w:hAnsi="Times New Roman"/>
          <w:b/>
          <w:sz w:val="28"/>
          <w:szCs w:val="28"/>
        </w:rPr>
        <w:t>г.</w:t>
      </w:r>
      <w:r w:rsidR="008557FE" w:rsidRPr="00CE063E">
        <w:rPr>
          <w:rFonts w:ascii="Times New Roman" w:eastAsia="Times New Roman" w:hAnsi="Times New Roman"/>
          <w:b/>
          <w:sz w:val="28"/>
          <w:szCs w:val="28"/>
        </w:rPr>
        <w:t>)</w:t>
      </w:r>
      <w:r w:rsidR="008557FE" w:rsidRPr="009D5C36">
        <w:rPr>
          <w:rFonts w:ascii="Times New Roman" w:eastAsia="Times New Roman" w:hAnsi="Times New Roman"/>
          <w:bCs/>
          <w:sz w:val="28"/>
          <w:szCs w:val="28"/>
        </w:rPr>
        <w:t xml:space="preserve"> – </w:t>
      </w:r>
      <w:r w:rsidR="008557FE" w:rsidRPr="009D5C36">
        <w:rPr>
          <w:rFonts w:ascii="Times New Roman" w:hAnsi="Times New Roman"/>
          <w:bCs/>
          <w:sz w:val="28"/>
          <w:szCs w:val="28"/>
        </w:rPr>
        <w:t>прием заявок, конкурсных работ,</w:t>
      </w:r>
      <w:r w:rsidR="008557FE" w:rsidRPr="009D5C3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557FE" w:rsidRPr="009D5C36">
        <w:rPr>
          <w:rFonts w:ascii="Times New Roman" w:hAnsi="Times New Roman"/>
          <w:bCs/>
          <w:sz w:val="28"/>
          <w:szCs w:val="28"/>
        </w:rPr>
        <w:t>отбор работ на выставку</w:t>
      </w:r>
      <w:r w:rsidR="009D5C36">
        <w:rPr>
          <w:rFonts w:ascii="Times New Roman" w:hAnsi="Times New Roman"/>
          <w:bCs/>
          <w:sz w:val="28"/>
          <w:szCs w:val="28"/>
        </w:rPr>
        <w:t>.</w:t>
      </w:r>
    </w:p>
    <w:p w14:paraId="24AC9A17" w14:textId="6B010D98" w:rsidR="00CE063E" w:rsidRDefault="00E6113E" w:rsidP="005D3D7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13E">
        <w:rPr>
          <w:rFonts w:ascii="Times New Roman" w:hAnsi="Times New Roman" w:cs="Times New Roman"/>
          <w:sz w:val="28"/>
          <w:szCs w:val="28"/>
        </w:rPr>
        <w:t xml:space="preserve">По итогам I </w:t>
      </w:r>
      <w:r>
        <w:rPr>
          <w:rFonts w:ascii="Times New Roman" w:hAnsi="Times New Roman" w:cs="Times New Roman"/>
          <w:sz w:val="28"/>
          <w:szCs w:val="28"/>
        </w:rPr>
        <w:t>этапа</w:t>
      </w:r>
      <w:r w:rsidRPr="00E6113E">
        <w:rPr>
          <w:rFonts w:ascii="Times New Roman" w:hAnsi="Times New Roman" w:cs="Times New Roman"/>
          <w:sz w:val="28"/>
          <w:szCs w:val="28"/>
        </w:rPr>
        <w:t xml:space="preserve"> жюри Конкурса </w:t>
      </w:r>
      <w:r w:rsidR="006D412A">
        <w:rPr>
          <w:rFonts w:ascii="Times New Roman" w:hAnsi="Times New Roman" w:cs="Times New Roman"/>
          <w:sz w:val="28"/>
          <w:szCs w:val="28"/>
        </w:rPr>
        <w:t>отбирает</w:t>
      </w:r>
      <w:r w:rsidRPr="00E6113E">
        <w:rPr>
          <w:rFonts w:ascii="Times New Roman" w:hAnsi="Times New Roman" w:cs="Times New Roman"/>
          <w:sz w:val="28"/>
          <w:szCs w:val="28"/>
        </w:rPr>
        <w:t xml:space="preserve"> </w:t>
      </w:r>
      <w:r w:rsidR="006D412A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113E">
        <w:rPr>
          <w:rFonts w:ascii="Times New Roman" w:hAnsi="Times New Roman" w:cs="Times New Roman"/>
          <w:sz w:val="28"/>
          <w:szCs w:val="28"/>
        </w:rPr>
        <w:t xml:space="preserve">0 </w:t>
      </w:r>
      <w:r w:rsidR="006D412A">
        <w:rPr>
          <w:rFonts w:ascii="Times New Roman" w:hAnsi="Times New Roman" w:cs="Times New Roman"/>
          <w:sz w:val="28"/>
          <w:szCs w:val="28"/>
        </w:rPr>
        <w:t>работ участников конкурса для использования на выставке</w:t>
      </w:r>
    </w:p>
    <w:p w14:paraId="5BFCF665" w14:textId="540ECFFD" w:rsidR="009D5C36" w:rsidRDefault="00685358" w:rsidP="005D3D7E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C36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D5C36">
        <w:rPr>
          <w:rFonts w:ascii="Times New Roman" w:hAnsi="Times New Roman" w:cs="Times New Roman"/>
          <w:bCs/>
          <w:sz w:val="28"/>
          <w:szCs w:val="28"/>
        </w:rPr>
        <w:t xml:space="preserve"> этап </w:t>
      </w:r>
      <w:r w:rsidR="008557FE" w:rsidRPr="009D5C36">
        <w:rPr>
          <w:rFonts w:ascii="Times New Roman" w:hAnsi="Times New Roman" w:cs="Times New Roman"/>
          <w:bCs/>
          <w:sz w:val="28"/>
          <w:szCs w:val="28"/>
        </w:rPr>
        <w:t>(</w:t>
      </w:r>
      <w:r w:rsidR="00764743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764743">
        <w:rPr>
          <w:rFonts w:ascii="Times New Roman" w:hAnsi="Times New Roman" w:cs="Times New Roman"/>
          <w:b/>
          <w:sz w:val="28"/>
          <w:szCs w:val="28"/>
        </w:rPr>
        <w:t>16 апреля</w:t>
      </w:r>
      <w:r w:rsidR="00CE063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64743">
        <w:rPr>
          <w:rFonts w:ascii="Times New Roman" w:hAnsi="Times New Roman" w:cs="Times New Roman"/>
          <w:b/>
          <w:sz w:val="28"/>
          <w:szCs w:val="28"/>
        </w:rPr>
        <w:t>4</w:t>
      </w:r>
      <w:r w:rsidR="00CE063E">
        <w:rPr>
          <w:rFonts w:ascii="Times New Roman" w:hAnsi="Times New Roman" w:cs="Times New Roman"/>
          <w:b/>
          <w:sz w:val="28"/>
          <w:szCs w:val="28"/>
        </w:rPr>
        <w:t>г.</w:t>
      </w:r>
      <w:r w:rsidR="00764743">
        <w:rPr>
          <w:rFonts w:ascii="Times New Roman" w:hAnsi="Times New Roman" w:cs="Times New Roman"/>
          <w:b/>
          <w:sz w:val="28"/>
          <w:szCs w:val="28"/>
        </w:rPr>
        <w:t xml:space="preserve"> по 1 мая 2024г.</w:t>
      </w:r>
      <w:r w:rsidR="008557FE" w:rsidRPr="009D5C36">
        <w:rPr>
          <w:rFonts w:ascii="Times New Roman" w:hAnsi="Times New Roman" w:cs="Times New Roman"/>
          <w:bCs/>
          <w:sz w:val="28"/>
          <w:szCs w:val="28"/>
        </w:rPr>
        <w:t>)</w:t>
      </w:r>
      <w:r w:rsidR="008035C3" w:rsidRPr="009D5C36">
        <w:rPr>
          <w:rFonts w:ascii="Times New Roman" w:hAnsi="Times New Roman" w:cs="Times New Roman"/>
          <w:bCs/>
          <w:sz w:val="28"/>
          <w:szCs w:val="28"/>
        </w:rPr>
        <w:t>.</w:t>
      </w:r>
      <w:r w:rsidR="003B365A" w:rsidRPr="009D5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5C36">
        <w:rPr>
          <w:rFonts w:ascii="Times New Roman" w:hAnsi="Times New Roman" w:cs="Times New Roman"/>
          <w:bCs/>
          <w:sz w:val="28"/>
          <w:szCs w:val="28"/>
        </w:rPr>
        <w:t xml:space="preserve"> –  подведение итогов</w:t>
      </w:r>
      <w:r w:rsidR="006D412A">
        <w:rPr>
          <w:rFonts w:ascii="Times New Roman" w:hAnsi="Times New Roman" w:cs="Times New Roman"/>
          <w:bCs/>
          <w:sz w:val="28"/>
          <w:szCs w:val="28"/>
        </w:rPr>
        <w:t xml:space="preserve">. Определение </w:t>
      </w:r>
      <w:r w:rsidR="00764743">
        <w:rPr>
          <w:rFonts w:ascii="Times New Roman" w:hAnsi="Times New Roman" w:cs="Times New Roman"/>
          <w:bCs/>
          <w:sz w:val="28"/>
          <w:szCs w:val="28"/>
        </w:rPr>
        <w:t xml:space="preserve">победителей – дипломантов </w:t>
      </w:r>
      <w:r w:rsidR="00764743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76474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6474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76474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64743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764743">
        <w:rPr>
          <w:rFonts w:ascii="Times New Roman" w:hAnsi="Times New Roman" w:cs="Times New Roman"/>
          <w:bCs/>
          <w:sz w:val="28"/>
          <w:szCs w:val="28"/>
        </w:rPr>
        <w:t xml:space="preserve"> степеней</w:t>
      </w:r>
      <w:r w:rsidR="006D412A">
        <w:rPr>
          <w:rFonts w:ascii="Times New Roman" w:hAnsi="Times New Roman" w:cs="Times New Roman"/>
          <w:bCs/>
          <w:sz w:val="28"/>
          <w:szCs w:val="28"/>
        </w:rPr>
        <w:t xml:space="preserve"> (на усмотрение конкурсной комиссии)</w:t>
      </w:r>
      <w:r w:rsidR="009D5C3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4D954D" w14:textId="5D9460CD" w:rsidR="009D5C36" w:rsidRDefault="009D5C36" w:rsidP="005D3D7E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9D5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этап </w:t>
      </w:r>
      <w:r w:rsidR="00880A2F">
        <w:rPr>
          <w:rFonts w:ascii="Times New Roman" w:hAnsi="Times New Roman" w:cs="Times New Roman"/>
          <w:bCs/>
          <w:sz w:val="28"/>
          <w:szCs w:val="28"/>
        </w:rPr>
        <w:t>(</w:t>
      </w:r>
      <w:r w:rsidR="00764743">
        <w:rPr>
          <w:rFonts w:ascii="Times New Roman" w:hAnsi="Times New Roman" w:cs="Times New Roman"/>
          <w:b/>
          <w:sz w:val="28"/>
          <w:szCs w:val="28"/>
        </w:rPr>
        <w:t>июнь</w:t>
      </w:r>
      <w:r w:rsidR="00880A2F" w:rsidRPr="00385CBD">
        <w:rPr>
          <w:rFonts w:ascii="Times New Roman" w:hAnsi="Times New Roman" w:cs="Times New Roman"/>
          <w:b/>
          <w:sz w:val="28"/>
          <w:szCs w:val="28"/>
        </w:rPr>
        <w:t xml:space="preserve"> – декабрь 202</w:t>
      </w:r>
      <w:r w:rsidR="00764743">
        <w:rPr>
          <w:rFonts w:ascii="Times New Roman" w:hAnsi="Times New Roman" w:cs="Times New Roman"/>
          <w:b/>
          <w:sz w:val="28"/>
          <w:szCs w:val="28"/>
        </w:rPr>
        <w:t>4</w:t>
      </w:r>
      <w:r w:rsidR="00880A2F" w:rsidRPr="00385CBD">
        <w:rPr>
          <w:rFonts w:ascii="Times New Roman" w:hAnsi="Times New Roman" w:cs="Times New Roman"/>
          <w:b/>
          <w:sz w:val="28"/>
          <w:szCs w:val="28"/>
        </w:rPr>
        <w:t>г</w:t>
      </w:r>
      <w:r w:rsidR="00880A2F">
        <w:rPr>
          <w:rFonts w:ascii="Times New Roman" w:hAnsi="Times New Roman" w:cs="Times New Roman"/>
          <w:bCs/>
          <w:sz w:val="28"/>
          <w:szCs w:val="28"/>
        </w:rPr>
        <w:t>.)</w:t>
      </w:r>
      <w:r w:rsidR="006D4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D412A">
        <w:rPr>
          <w:rFonts w:ascii="Times New Roman" w:hAnsi="Times New Roman" w:cs="Times New Roman"/>
          <w:bCs/>
          <w:sz w:val="28"/>
          <w:szCs w:val="28"/>
        </w:rPr>
        <w:t>экспонирование выставочных работ победителей – открытие выставки, награждение победителей (м</w:t>
      </w:r>
      <w:r w:rsidR="006D412A" w:rsidRPr="00CE063E">
        <w:rPr>
          <w:rFonts w:ascii="Times New Roman" w:hAnsi="Times New Roman" w:cs="Times New Roman"/>
          <w:bCs/>
          <w:sz w:val="28"/>
          <w:szCs w:val="28"/>
        </w:rPr>
        <w:t>есто и время будет сообщено дополнительно</w:t>
      </w:r>
      <w:r w:rsidR="006D412A">
        <w:rPr>
          <w:rFonts w:ascii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работа передвижной выставки </w:t>
      </w:r>
      <w:r w:rsidR="00CE063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тер</w:t>
      </w:r>
      <w:r w:rsidR="00880A2F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итория</w:t>
      </w:r>
      <w:r w:rsidR="00CE063E">
        <w:rPr>
          <w:rFonts w:ascii="Times New Roman" w:hAnsi="Times New Roman" w:cs="Times New Roman"/>
          <w:bCs/>
          <w:sz w:val="28"/>
          <w:szCs w:val="28"/>
        </w:rPr>
        <w:t>х</w:t>
      </w:r>
      <w:r w:rsidR="00764743">
        <w:rPr>
          <w:rFonts w:ascii="Times New Roman" w:hAnsi="Times New Roman" w:cs="Times New Roman"/>
          <w:bCs/>
          <w:sz w:val="28"/>
          <w:szCs w:val="28"/>
        </w:rPr>
        <w:t xml:space="preserve"> региона</w:t>
      </w:r>
      <w:r w:rsidR="00CE063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80A2F">
        <w:rPr>
          <w:rFonts w:ascii="Times New Roman" w:hAnsi="Times New Roman" w:cs="Times New Roman"/>
          <w:bCs/>
          <w:sz w:val="28"/>
          <w:szCs w:val="28"/>
        </w:rPr>
        <w:t>по отдельному графику</w:t>
      </w:r>
      <w:r w:rsidR="00CE063E">
        <w:rPr>
          <w:rFonts w:ascii="Times New Roman" w:hAnsi="Times New Roman" w:cs="Times New Roman"/>
          <w:bCs/>
          <w:sz w:val="28"/>
          <w:szCs w:val="28"/>
        </w:rPr>
        <w:t>)</w:t>
      </w:r>
      <w:r w:rsidR="00880A2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95F968E" w14:textId="731F9DB3" w:rsidR="00EA48C7" w:rsidRDefault="00EA48C7" w:rsidP="005D3D7E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DF769C" w14:textId="7BCE3169" w:rsidR="00C757F7" w:rsidRPr="007E11C5" w:rsidRDefault="00C757F7" w:rsidP="002D290C">
      <w:pPr>
        <w:pStyle w:val="a6"/>
        <w:numPr>
          <w:ilvl w:val="0"/>
          <w:numId w:val="7"/>
        </w:numPr>
        <w:spacing w:after="0" w:line="240" w:lineRule="atLeast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1C5">
        <w:rPr>
          <w:rFonts w:ascii="Times New Roman" w:hAnsi="Times New Roman" w:cs="Times New Roman"/>
          <w:b/>
          <w:sz w:val="28"/>
          <w:szCs w:val="28"/>
        </w:rPr>
        <w:t>Жюри</w:t>
      </w:r>
    </w:p>
    <w:p w14:paraId="02D62EEB" w14:textId="672F956C" w:rsidR="00417404" w:rsidRPr="009B1D81" w:rsidRDefault="00C757F7" w:rsidP="005D3D7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Жюри формируется из числа квалифицированных </w:t>
      </w:r>
      <w:r w:rsidR="00417404" w:rsidRPr="009B1D81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417404" w:rsidRPr="003B365A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6D5546" w:rsidRPr="003B365A">
        <w:rPr>
          <w:rFonts w:ascii="Times New Roman" w:hAnsi="Times New Roman" w:cs="Times New Roman"/>
          <w:sz w:val="28"/>
          <w:szCs w:val="28"/>
        </w:rPr>
        <w:t>фото</w:t>
      </w:r>
      <w:r w:rsidR="003B365A" w:rsidRPr="003B365A">
        <w:rPr>
          <w:rFonts w:ascii="Times New Roman" w:hAnsi="Times New Roman" w:cs="Times New Roman"/>
          <w:sz w:val="28"/>
          <w:szCs w:val="28"/>
        </w:rPr>
        <w:t>искусства</w:t>
      </w:r>
      <w:r w:rsidR="006A55CE">
        <w:rPr>
          <w:rFonts w:ascii="Times New Roman" w:hAnsi="Times New Roman" w:cs="Times New Roman"/>
          <w:sz w:val="28"/>
          <w:szCs w:val="28"/>
        </w:rPr>
        <w:t xml:space="preserve"> и </w:t>
      </w:r>
      <w:r w:rsidR="00CE063E">
        <w:rPr>
          <w:rFonts w:ascii="Times New Roman" w:hAnsi="Times New Roman" w:cs="Times New Roman"/>
          <w:sz w:val="28"/>
          <w:szCs w:val="28"/>
        </w:rPr>
        <w:t>декоративно-прикладного творчества</w:t>
      </w:r>
      <w:r w:rsidR="00417404" w:rsidRPr="003B36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274D05" w14:textId="77777777" w:rsidR="00E6113E" w:rsidRDefault="00C757F7" w:rsidP="005D3D7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Реше</w:t>
      </w:r>
      <w:r w:rsidR="00417404" w:rsidRPr="009B1D81">
        <w:rPr>
          <w:rFonts w:ascii="Times New Roman" w:hAnsi="Times New Roman" w:cs="Times New Roman"/>
          <w:sz w:val="28"/>
          <w:szCs w:val="28"/>
        </w:rPr>
        <w:t>ние жюри оформляется протоколом, является окончательным и изменению не подлежит.</w:t>
      </w:r>
    </w:p>
    <w:p w14:paraId="2DC0352F" w14:textId="77777777" w:rsidR="00880A2F" w:rsidRDefault="00880A2F" w:rsidP="005D3D7E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0C64D3" w14:textId="362E6686" w:rsidR="008D1C52" w:rsidRPr="008D1C52" w:rsidRDefault="00692C8D" w:rsidP="002D290C">
      <w:pPr>
        <w:pStyle w:val="a6"/>
        <w:numPr>
          <w:ilvl w:val="0"/>
          <w:numId w:val="7"/>
        </w:numPr>
        <w:spacing w:after="0" w:line="240" w:lineRule="atLeast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D1C52" w:rsidRPr="008D1C52">
        <w:rPr>
          <w:rFonts w:ascii="Times New Roman" w:hAnsi="Times New Roman" w:cs="Times New Roman"/>
          <w:b/>
          <w:sz w:val="28"/>
          <w:szCs w:val="28"/>
        </w:rPr>
        <w:t xml:space="preserve">рганизационные вопросы </w:t>
      </w:r>
    </w:p>
    <w:p w14:paraId="59AB7DC2" w14:textId="725408B4" w:rsidR="008D1C52" w:rsidRDefault="009A005C" w:rsidP="005D3D7E">
      <w:pPr>
        <w:spacing w:after="0" w:line="240" w:lineRule="atLeast"/>
        <w:ind w:firstLine="567"/>
        <w:jc w:val="both"/>
        <w:rPr>
          <w:rFonts w:ascii="Tahoma" w:hAnsi="Tahoma" w:cs="Tahoma"/>
          <w:color w:val="262626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="006C5A8F" w:rsidRPr="006C5A8F">
        <w:rPr>
          <w:rFonts w:ascii="Times New Roman" w:hAnsi="Times New Roman" w:cs="Times New Roman"/>
          <w:sz w:val="28"/>
          <w:szCs w:val="28"/>
        </w:rPr>
        <w:t>Для участия в</w:t>
      </w:r>
      <w:r w:rsidR="008D1C52">
        <w:rPr>
          <w:rFonts w:ascii="Times New Roman" w:hAnsi="Times New Roman" w:cs="Times New Roman"/>
          <w:sz w:val="28"/>
          <w:szCs w:val="28"/>
        </w:rPr>
        <w:t xml:space="preserve"> </w:t>
      </w:r>
      <w:r w:rsidR="00CB2E7C">
        <w:rPr>
          <w:rFonts w:ascii="Times New Roman" w:hAnsi="Times New Roman" w:cs="Times New Roman"/>
          <w:sz w:val="28"/>
          <w:szCs w:val="28"/>
        </w:rPr>
        <w:t>региональной выставке-конкурсе</w:t>
      </w:r>
      <w:r w:rsidR="006C5A8F" w:rsidRPr="006C5A8F">
        <w:rPr>
          <w:rFonts w:ascii="Times New Roman" w:hAnsi="Times New Roman" w:cs="Times New Roman"/>
          <w:sz w:val="28"/>
          <w:szCs w:val="28"/>
        </w:rPr>
        <w:t xml:space="preserve"> необходимо направить в Г</w:t>
      </w:r>
      <w:r w:rsidR="006C5A8F">
        <w:rPr>
          <w:rFonts w:ascii="Times New Roman" w:hAnsi="Times New Roman" w:cs="Times New Roman"/>
          <w:sz w:val="28"/>
          <w:szCs w:val="28"/>
        </w:rPr>
        <w:t>А</w:t>
      </w:r>
      <w:r w:rsidR="006C5A8F" w:rsidRPr="006C5A8F">
        <w:rPr>
          <w:rFonts w:ascii="Times New Roman" w:hAnsi="Times New Roman" w:cs="Times New Roman"/>
          <w:sz w:val="28"/>
          <w:szCs w:val="28"/>
        </w:rPr>
        <w:t>УК «ЦН</w:t>
      </w:r>
      <w:r w:rsidR="006C5A8F">
        <w:rPr>
          <w:rFonts w:ascii="Times New Roman" w:hAnsi="Times New Roman" w:cs="Times New Roman"/>
          <w:sz w:val="28"/>
          <w:szCs w:val="28"/>
        </w:rPr>
        <w:t>Т</w:t>
      </w:r>
      <w:r w:rsidR="00284BBA">
        <w:rPr>
          <w:rFonts w:ascii="Times New Roman" w:hAnsi="Times New Roman" w:cs="Times New Roman"/>
          <w:sz w:val="28"/>
          <w:szCs w:val="28"/>
        </w:rPr>
        <w:t>К</w:t>
      </w:r>
      <w:r w:rsidR="006C5A8F" w:rsidRPr="006C5A8F">
        <w:rPr>
          <w:rFonts w:ascii="Times New Roman" w:hAnsi="Times New Roman" w:cs="Times New Roman"/>
          <w:sz w:val="28"/>
          <w:szCs w:val="28"/>
        </w:rPr>
        <w:t xml:space="preserve">» </w:t>
      </w:r>
      <w:r w:rsidR="008035C3">
        <w:rPr>
          <w:rFonts w:ascii="Times New Roman" w:hAnsi="Times New Roman" w:cs="Times New Roman"/>
          <w:sz w:val="28"/>
          <w:szCs w:val="28"/>
        </w:rPr>
        <w:t xml:space="preserve">по </w:t>
      </w:r>
      <w:r w:rsidR="008035C3" w:rsidRPr="006C5A8F">
        <w:rPr>
          <w:rFonts w:ascii="Times New Roman" w:hAnsi="Times New Roman" w:cs="Times New Roman"/>
          <w:sz w:val="28"/>
          <w:szCs w:val="28"/>
        </w:rPr>
        <w:t xml:space="preserve">электронному адресу </w:t>
      </w:r>
      <w:hyperlink r:id="rId6" w:history="1">
        <w:r w:rsidR="008035C3" w:rsidRPr="008035C3">
          <w:rPr>
            <w:rStyle w:val="a3"/>
            <w:color w:val="auto"/>
            <w:sz w:val="28"/>
            <w:szCs w:val="28"/>
            <w:u w:val="none"/>
            <w:lang w:val="en-US"/>
          </w:rPr>
          <w:t>kult</w:t>
        </w:r>
        <w:r w:rsidR="008035C3" w:rsidRPr="008035C3">
          <w:rPr>
            <w:rStyle w:val="a3"/>
            <w:color w:val="auto"/>
            <w:sz w:val="28"/>
            <w:szCs w:val="28"/>
            <w:u w:val="none"/>
          </w:rPr>
          <w:t>-</w:t>
        </w:r>
        <w:r w:rsidR="008035C3" w:rsidRPr="008035C3">
          <w:rPr>
            <w:rStyle w:val="a3"/>
            <w:color w:val="auto"/>
            <w:sz w:val="28"/>
            <w:szCs w:val="28"/>
            <w:u w:val="none"/>
            <w:lang w:val="en-US"/>
          </w:rPr>
          <w:t>ako</w:t>
        </w:r>
        <w:r w:rsidR="008035C3" w:rsidRPr="008035C3">
          <w:rPr>
            <w:rStyle w:val="a3"/>
            <w:color w:val="auto"/>
            <w:sz w:val="28"/>
            <w:szCs w:val="28"/>
            <w:u w:val="none"/>
          </w:rPr>
          <w:t>@</w:t>
        </w:r>
        <w:r w:rsidR="008035C3" w:rsidRPr="008035C3">
          <w:rPr>
            <w:rStyle w:val="a3"/>
            <w:color w:val="auto"/>
            <w:sz w:val="28"/>
            <w:szCs w:val="28"/>
            <w:u w:val="none"/>
            <w:lang w:val="en-US"/>
          </w:rPr>
          <w:t>yandex</w:t>
        </w:r>
        <w:r w:rsidR="008035C3" w:rsidRPr="008035C3">
          <w:rPr>
            <w:rStyle w:val="a3"/>
            <w:color w:val="auto"/>
            <w:sz w:val="28"/>
            <w:szCs w:val="28"/>
            <w:u w:val="none"/>
          </w:rPr>
          <w:t>.ru</w:t>
        </w:r>
      </w:hyperlink>
      <w:r w:rsidR="008035C3">
        <w:rPr>
          <w:rStyle w:val="a3"/>
          <w:color w:val="auto"/>
          <w:sz w:val="28"/>
          <w:szCs w:val="28"/>
          <w:u w:val="none"/>
        </w:rPr>
        <w:t xml:space="preserve"> </w:t>
      </w:r>
      <w:r w:rsidR="001953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фотоработы в формате </w:t>
      </w:r>
      <w:r w:rsidR="001953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>jpg</w:t>
      </w:r>
      <w:r w:rsidR="001953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 и</w:t>
      </w:r>
      <w:r w:rsidR="00195385" w:rsidRPr="008035C3">
        <w:rPr>
          <w:rFonts w:ascii="Times New Roman" w:hAnsi="Times New Roman" w:cs="Times New Roman"/>
          <w:sz w:val="28"/>
          <w:szCs w:val="28"/>
        </w:rPr>
        <w:t xml:space="preserve"> </w:t>
      </w:r>
      <w:r w:rsidR="006C5A8F" w:rsidRPr="006C5A8F">
        <w:rPr>
          <w:rFonts w:ascii="Times New Roman" w:hAnsi="Times New Roman" w:cs="Times New Roman"/>
          <w:sz w:val="28"/>
          <w:szCs w:val="28"/>
        </w:rPr>
        <w:t xml:space="preserve">заявку установленного образца </w:t>
      </w:r>
      <w:r w:rsidR="006C5A8F" w:rsidRPr="00E01F25">
        <w:rPr>
          <w:rFonts w:ascii="Times New Roman" w:hAnsi="Times New Roman" w:cs="Times New Roman"/>
          <w:sz w:val="28"/>
          <w:szCs w:val="28"/>
        </w:rPr>
        <w:t>(см. Приложени</w:t>
      </w:r>
      <w:r w:rsidR="0001222E">
        <w:rPr>
          <w:rFonts w:ascii="Times New Roman" w:hAnsi="Times New Roman" w:cs="Times New Roman"/>
          <w:sz w:val="28"/>
          <w:szCs w:val="28"/>
        </w:rPr>
        <w:t>я</w:t>
      </w:r>
      <w:r w:rsidR="006C5A8F" w:rsidRPr="00E01F25">
        <w:rPr>
          <w:rFonts w:ascii="Times New Roman" w:hAnsi="Times New Roman" w:cs="Times New Roman"/>
          <w:sz w:val="28"/>
          <w:szCs w:val="28"/>
        </w:rPr>
        <w:t xml:space="preserve"> 1, 2), заверенную печатью и подписью руководителя направляющей организации</w:t>
      </w:r>
      <w:r w:rsidR="008035C3">
        <w:rPr>
          <w:rFonts w:ascii="Times New Roman" w:hAnsi="Times New Roman" w:cs="Times New Roman"/>
          <w:sz w:val="28"/>
          <w:szCs w:val="28"/>
        </w:rPr>
        <w:t>.</w:t>
      </w:r>
      <w:r w:rsidR="008035C3" w:rsidRPr="008035C3">
        <w:rPr>
          <w:rFonts w:ascii="Tahoma" w:hAnsi="Tahoma" w:cs="Tahoma"/>
          <w:color w:val="262626"/>
          <w:sz w:val="18"/>
          <w:szCs w:val="18"/>
          <w:shd w:val="clear" w:color="auto" w:fill="FFFFFF"/>
        </w:rPr>
        <w:t xml:space="preserve"> </w:t>
      </w:r>
    </w:p>
    <w:p w14:paraId="0949C474" w14:textId="0E89DB37" w:rsidR="00DA6145" w:rsidRDefault="008035C3" w:rsidP="005D3D7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5C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Для индивидуальных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фотографов </w:t>
      </w:r>
      <w:r w:rsidRPr="008035C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допускается оформление заявки с личной подписью без печати</w:t>
      </w:r>
      <w:r w:rsidR="001953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</w:t>
      </w:r>
    </w:p>
    <w:p w14:paraId="3BB90570" w14:textId="45304A4C" w:rsidR="006C5A8F" w:rsidRDefault="009A005C" w:rsidP="005D3D7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D37774">
        <w:rPr>
          <w:rFonts w:ascii="Times New Roman" w:hAnsi="Times New Roman" w:cs="Times New Roman"/>
          <w:sz w:val="28"/>
          <w:szCs w:val="28"/>
        </w:rPr>
        <w:t>Фотоработы пред</w:t>
      </w:r>
      <w:r w:rsidR="00C43931">
        <w:rPr>
          <w:rFonts w:ascii="Times New Roman" w:hAnsi="Times New Roman" w:cs="Times New Roman"/>
          <w:sz w:val="28"/>
          <w:szCs w:val="28"/>
        </w:rPr>
        <w:t>о</w:t>
      </w:r>
      <w:r w:rsidR="00D37774">
        <w:rPr>
          <w:rFonts w:ascii="Times New Roman" w:hAnsi="Times New Roman" w:cs="Times New Roman"/>
          <w:sz w:val="28"/>
          <w:szCs w:val="28"/>
        </w:rPr>
        <w:t>став</w:t>
      </w:r>
      <w:r w:rsidR="00C43931">
        <w:rPr>
          <w:rFonts w:ascii="Times New Roman" w:hAnsi="Times New Roman" w:cs="Times New Roman"/>
          <w:sz w:val="28"/>
          <w:szCs w:val="28"/>
        </w:rPr>
        <w:t>ляются</w:t>
      </w:r>
      <w:r w:rsidR="00D37774">
        <w:rPr>
          <w:rFonts w:ascii="Times New Roman" w:hAnsi="Times New Roman" w:cs="Times New Roman"/>
          <w:sz w:val="28"/>
          <w:szCs w:val="28"/>
        </w:rPr>
        <w:t xml:space="preserve"> </w:t>
      </w:r>
      <w:r w:rsidR="00E778DF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D1E2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97A26" w:rsidRPr="00397A2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D1C52">
        <w:rPr>
          <w:rFonts w:ascii="Times New Roman" w:hAnsi="Times New Roman" w:cs="Times New Roman"/>
          <w:b/>
          <w:bCs/>
          <w:sz w:val="28"/>
          <w:szCs w:val="28"/>
        </w:rPr>
        <w:t xml:space="preserve"> апреля </w:t>
      </w:r>
      <w:r w:rsidR="00DA6145" w:rsidRPr="002D7AE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D1E2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A6145" w:rsidRPr="002D7AEB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DA6145">
        <w:rPr>
          <w:rFonts w:ascii="Times New Roman" w:hAnsi="Times New Roman" w:cs="Times New Roman"/>
          <w:sz w:val="28"/>
          <w:szCs w:val="28"/>
        </w:rPr>
        <w:t>.</w:t>
      </w:r>
      <w:r w:rsidR="00E778DF">
        <w:rPr>
          <w:rFonts w:ascii="Times New Roman" w:hAnsi="Times New Roman" w:cs="Times New Roman"/>
          <w:sz w:val="28"/>
          <w:szCs w:val="28"/>
        </w:rPr>
        <w:t xml:space="preserve"> </w:t>
      </w:r>
      <w:r w:rsidR="00D37774">
        <w:rPr>
          <w:rFonts w:ascii="Times New Roman" w:hAnsi="Times New Roman" w:cs="Times New Roman"/>
          <w:sz w:val="28"/>
          <w:szCs w:val="28"/>
        </w:rPr>
        <w:t xml:space="preserve">по адресу: г. Кемерово, </w:t>
      </w:r>
      <w:r w:rsidR="00D37774" w:rsidRPr="00BC2D53">
        <w:rPr>
          <w:rFonts w:ascii="Times New Roman" w:hAnsi="Times New Roman" w:cs="Times New Roman"/>
          <w:sz w:val="28"/>
          <w:szCs w:val="28"/>
        </w:rPr>
        <w:t>ул</w:t>
      </w:r>
      <w:r w:rsidR="00D37774">
        <w:rPr>
          <w:rFonts w:ascii="Times New Roman" w:hAnsi="Times New Roman" w:cs="Times New Roman"/>
          <w:sz w:val="28"/>
          <w:szCs w:val="28"/>
        </w:rPr>
        <w:t>.</w:t>
      </w:r>
      <w:r w:rsidR="00D37774" w:rsidRPr="00BC2D53">
        <w:rPr>
          <w:rFonts w:ascii="Times New Roman" w:hAnsi="Times New Roman" w:cs="Times New Roman"/>
          <w:sz w:val="28"/>
          <w:szCs w:val="28"/>
        </w:rPr>
        <w:t xml:space="preserve"> </w:t>
      </w:r>
      <w:r w:rsidR="008D1C52">
        <w:rPr>
          <w:rFonts w:ascii="Times New Roman" w:hAnsi="Times New Roman" w:cs="Times New Roman"/>
          <w:sz w:val="28"/>
          <w:szCs w:val="28"/>
        </w:rPr>
        <w:t xml:space="preserve">Н.Островского, </w:t>
      </w:r>
      <w:r w:rsidR="00D37774" w:rsidRPr="00BC2D53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8D1C52">
        <w:rPr>
          <w:rFonts w:ascii="Times New Roman" w:hAnsi="Times New Roman" w:cs="Times New Roman"/>
          <w:sz w:val="28"/>
          <w:szCs w:val="28"/>
        </w:rPr>
        <w:t>12А</w:t>
      </w:r>
      <w:r w:rsidR="00CB2E7C">
        <w:rPr>
          <w:rFonts w:ascii="Times New Roman" w:hAnsi="Times New Roman" w:cs="Times New Roman"/>
          <w:sz w:val="28"/>
          <w:szCs w:val="28"/>
        </w:rPr>
        <w:t>, каб.</w:t>
      </w:r>
      <w:r w:rsidR="008D1C52">
        <w:rPr>
          <w:rFonts w:ascii="Times New Roman" w:hAnsi="Times New Roman" w:cs="Times New Roman"/>
          <w:sz w:val="28"/>
          <w:szCs w:val="28"/>
        </w:rPr>
        <w:t>318</w:t>
      </w:r>
      <w:r w:rsidR="00CB2E7C">
        <w:rPr>
          <w:rFonts w:ascii="Times New Roman" w:hAnsi="Times New Roman" w:cs="Times New Roman"/>
          <w:sz w:val="28"/>
          <w:szCs w:val="28"/>
        </w:rPr>
        <w:t>.</w:t>
      </w:r>
    </w:p>
    <w:p w14:paraId="10F58A17" w14:textId="77777777" w:rsidR="00AC5433" w:rsidRPr="009B1D81" w:rsidRDefault="00AC5433" w:rsidP="005D3D7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 </w:t>
      </w:r>
    </w:p>
    <w:p w14:paraId="36BF5DC9" w14:textId="2E132A61" w:rsidR="005A4116" w:rsidRPr="00692C8D" w:rsidRDefault="005A4116" w:rsidP="005D3D7E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 xml:space="preserve">Справки по телефонам: </w:t>
      </w:r>
      <w:r w:rsidRPr="009B1D81">
        <w:rPr>
          <w:rFonts w:ascii="Times New Roman" w:hAnsi="Times New Roman" w:cs="Times New Roman"/>
          <w:sz w:val="28"/>
          <w:szCs w:val="28"/>
        </w:rPr>
        <w:t>8(3842)65-72-</w:t>
      </w:r>
      <w:r w:rsidR="00C93AA8">
        <w:rPr>
          <w:rFonts w:ascii="Times New Roman" w:hAnsi="Times New Roman" w:cs="Times New Roman"/>
          <w:sz w:val="28"/>
          <w:szCs w:val="28"/>
        </w:rPr>
        <w:t>86</w:t>
      </w:r>
      <w:r w:rsidRPr="009B1D81">
        <w:rPr>
          <w:rFonts w:ascii="Times New Roman" w:hAnsi="Times New Roman" w:cs="Times New Roman"/>
          <w:sz w:val="28"/>
          <w:szCs w:val="28"/>
        </w:rPr>
        <w:t xml:space="preserve"> – </w:t>
      </w:r>
      <w:r w:rsidR="00C43931" w:rsidRPr="00692C8D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C93AA8" w:rsidRPr="00692C8D">
        <w:rPr>
          <w:rFonts w:ascii="Times New Roman" w:hAnsi="Times New Roman" w:cs="Times New Roman"/>
          <w:sz w:val="28"/>
          <w:szCs w:val="28"/>
        </w:rPr>
        <w:t>информационно-редакторск</w:t>
      </w:r>
      <w:r w:rsidR="007F1AA5" w:rsidRPr="00692C8D">
        <w:rPr>
          <w:rFonts w:ascii="Times New Roman" w:hAnsi="Times New Roman" w:cs="Times New Roman"/>
          <w:sz w:val="28"/>
          <w:szCs w:val="28"/>
        </w:rPr>
        <w:t>и</w:t>
      </w:r>
      <w:r w:rsidR="00C43931" w:rsidRPr="00692C8D">
        <w:rPr>
          <w:rFonts w:ascii="Times New Roman" w:hAnsi="Times New Roman" w:cs="Times New Roman"/>
          <w:sz w:val="28"/>
          <w:szCs w:val="28"/>
        </w:rPr>
        <w:t>м</w:t>
      </w:r>
      <w:r w:rsidR="002D7AEB" w:rsidRPr="00692C8D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C43931" w:rsidRPr="00692C8D">
        <w:rPr>
          <w:rFonts w:ascii="Times New Roman" w:hAnsi="Times New Roman" w:cs="Times New Roman"/>
          <w:sz w:val="28"/>
          <w:szCs w:val="28"/>
        </w:rPr>
        <w:t xml:space="preserve">ом </w:t>
      </w:r>
      <w:r w:rsidR="008546C8" w:rsidRPr="00692C8D">
        <w:rPr>
          <w:rFonts w:ascii="Times New Roman" w:hAnsi="Times New Roman" w:cs="Times New Roman"/>
          <w:sz w:val="28"/>
          <w:szCs w:val="28"/>
        </w:rPr>
        <w:t xml:space="preserve">ГАУК «Центр народного творчества Кузбасса» </w:t>
      </w:r>
      <w:r w:rsidR="00C43931" w:rsidRPr="00692C8D">
        <w:rPr>
          <w:rFonts w:ascii="Times New Roman" w:hAnsi="Times New Roman" w:cs="Times New Roman"/>
          <w:sz w:val="28"/>
          <w:szCs w:val="28"/>
        </w:rPr>
        <w:t>Суглобова Елена Ивановна</w:t>
      </w:r>
      <w:r w:rsidR="008546C8" w:rsidRPr="00692C8D">
        <w:rPr>
          <w:rFonts w:ascii="Times New Roman" w:hAnsi="Times New Roman" w:cs="Times New Roman"/>
          <w:sz w:val="28"/>
          <w:szCs w:val="28"/>
        </w:rPr>
        <w:t>.</w:t>
      </w:r>
      <w:r w:rsidR="002D7AEB" w:rsidRPr="00692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EED62C" w14:textId="05872E3F" w:rsidR="00C757F7" w:rsidRPr="009B1D81" w:rsidRDefault="00D92C32" w:rsidP="005D3D7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 </w:t>
      </w:r>
      <w:r w:rsidR="00C757F7" w:rsidRPr="009B1D81">
        <w:rPr>
          <w:rFonts w:ascii="Times New Roman" w:hAnsi="Times New Roman" w:cs="Times New Roman"/>
          <w:sz w:val="28"/>
          <w:szCs w:val="28"/>
        </w:rPr>
        <w:t>Участники</w:t>
      </w:r>
      <w:r w:rsidR="00415DCF" w:rsidRPr="009B1D81">
        <w:rPr>
          <w:rFonts w:ascii="Times New Roman" w:hAnsi="Times New Roman" w:cs="Times New Roman"/>
          <w:sz w:val="28"/>
          <w:szCs w:val="28"/>
        </w:rPr>
        <w:t xml:space="preserve"> </w:t>
      </w:r>
      <w:r w:rsidR="00685358">
        <w:rPr>
          <w:rFonts w:ascii="Times New Roman" w:hAnsi="Times New Roman" w:cs="Times New Roman"/>
          <w:sz w:val="28"/>
          <w:szCs w:val="28"/>
        </w:rPr>
        <w:t>Выставки-конкурса</w:t>
      </w:r>
      <w:r w:rsidR="00C757F7" w:rsidRPr="009B1D81">
        <w:rPr>
          <w:rFonts w:ascii="Times New Roman" w:hAnsi="Times New Roman" w:cs="Times New Roman"/>
          <w:sz w:val="28"/>
          <w:szCs w:val="28"/>
        </w:rPr>
        <w:t xml:space="preserve"> вносят организационный взнос</w:t>
      </w:r>
      <w:r w:rsidR="00415DCF" w:rsidRPr="009B1D8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E3B7F">
        <w:rPr>
          <w:rFonts w:ascii="Times New Roman" w:hAnsi="Times New Roman" w:cs="Times New Roman"/>
          <w:sz w:val="28"/>
          <w:szCs w:val="28"/>
        </w:rPr>
        <w:t>500</w:t>
      </w:r>
      <w:r w:rsidR="00415DCF" w:rsidRPr="009B1D81">
        <w:rPr>
          <w:rFonts w:ascii="Times New Roman" w:hAnsi="Times New Roman" w:cs="Times New Roman"/>
          <w:sz w:val="28"/>
          <w:szCs w:val="28"/>
        </w:rPr>
        <w:t xml:space="preserve"> </w:t>
      </w:r>
      <w:r w:rsidR="00AC5433" w:rsidRPr="00A76316">
        <w:rPr>
          <w:rFonts w:ascii="Times New Roman" w:hAnsi="Times New Roman" w:cs="Times New Roman"/>
          <w:sz w:val="28"/>
          <w:szCs w:val="28"/>
        </w:rPr>
        <w:t>(</w:t>
      </w:r>
      <w:r w:rsidR="00EE3B7F">
        <w:rPr>
          <w:rFonts w:ascii="Times New Roman" w:hAnsi="Times New Roman" w:cs="Times New Roman"/>
          <w:sz w:val="28"/>
          <w:szCs w:val="28"/>
        </w:rPr>
        <w:t>пятьсот</w:t>
      </w:r>
      <w:r w:rsidR="00AC5433" w:rsidRPr="00A76316">
        <w:rPr>
          <w:rFonts w:ascii="Times New Roman" w:hAnsi="Times New Roman" w:cs="Times New Roman"/>
          <w:sz w:val="28"/>
          <w:szCs w:val="28"/>
        </w:rPr>
        <w:t xml:space="preserve">) </w:t>
      </w:r>
      <w:r w:rsidR="00415DCF" w:rsidRPr="009B1D81">
        <w:rPr>
          <w:rFonts w:ascii="Times New Roman" w:hAnsi="Times New Roman" w:cs="Times New Roman"/>
          <w:sz w:val="28"/>
          <w:szCs w:val="28"/>
        </w:rPr>
        <w:t xml:space="preserve">рублей с </w:t>
      </w:r>
      <w:r w:rsidR="00EE3B7F">
        <w:rPr>
          <w:rFonts w:ascii="Times New Roman" w:hAnsi="Times New Roman" w:cs="Times New Roman"/>
          <w:sz w:val="28"/>
          <w:szCs w:val="28"/>
        </w:rPr>
        <w:t>человека и 1000 (одна тысяча) рублей с коллектива</w:t>
      </w:r>
      <w:r w:rsidR="00415DCF" w:rsidRPr="009B1D81">
        <w:rPr>
          <w:rFonts w:ascii="Times New Roman" w:hAnsi="Times New Roman" w:cs="Times New Roman"/>
          <w:sz w:val="28"/>
          <w:szCs w:val="28"/>
        </w:rPr>
        <w:t xml:space="preserve"> по безналичному </w:t>
      </w:r>
      <w:r w:rsidR="00C757F7" w:rsidRPr="009B1D81">
        <w:rPr>
          <w:rFonts w:ascii="Times New Roman" w:hAnsi="Times New Roman" w:cs="Times New Roman"/>
          <w:sz w:val="28"/>
          <w:szCs w:val="28"/>
        </w:rPr>
        <w:t>расчету в бухгалтерию Г</w:t>
      </w:r>
      <w:r w:rsidR="00415DCF" w:rsidRPr="009B1D81">
        <w:rPr>
          <w:rFonts w:ascii="Times New Roman" w:hAnsi="Times New Roman" w:cs="Times New Roman"/>
          <w:sz w:val="28"/>
          <w:szCs w:val="28"/>
        </w:rPr>
        <w:t>А</w:t>
      </w:r>
      <w:r w:rsidR="00C757F7" w:rsidRPr="009B1D81">
        <w:rPr>
          <w:rFonts w:ascii="Times New Roman" w:hAnsi="Times New Roman" w:cs="Times New Roman"/>
          <w:sz w:val="28"/>
          <w:szCs w:val="28"/>
        </w:rPr>
        <w:t>УК «</w:t>
      </w:r>
      <w:r w:rsidR="00415DCF" w:rsidRPr="009B1D81">
        <w:rPr>
          <w:rFonts w:ascii="Times New Roman" w:hAnsi="Times New Roman" w:cs="Times New Roman"/>
          <w:sz w:val="28"/>
          <w:szCs w:val="28"/>
        </w:rPr>
        <w:t>ЦНТ</w:t>
      </w:r>
      <w:r w:rsidR="00284BBA">
        <w:rPr>
          <w:rFonts w:ascii="Times New Roman" w:hAnsi="Times New Roman" w:cs="Times New Roman"/>
          <w:sz w:val="28"/>
          <w:szCs w:val="28"/>
        </w:rPr>
        <w:t>К</w:t>
      </w:r>
      <w:r w:rsidR="00C757F7" w:rsidRPr="009B1D81">
        <w:rPr>
          <w:rFonts w:ascii="Times New Roman" w:hAnsi="Times New Roman" w:cs="Times New Roman"/>
          <w:sz w:val="28"/>
          <w:szCs w:val="28"/>
        </w:rPr>
        <w:t>».</w:t>
      </w:r>
    </w:p>
    <w:p w14:paraId="3CB422DF" w14:textId="77777777" w:rsidR="00397A26" w:rsidRDefault="00397A26" w:rsidP="005D3D7E">
      <w:pPr>
        <w:spacing w:after="0" w:line="240" w:lineRule="atLeast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09623" w14:textId="77777777" w:rsidR="00397A26" w:rsidRDefault="00397A26" w:rsidP="005D3D7E">
      <w:pPr>
        <w:spacing w:after="0" w:line="240" w:lineRule="atLeast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3B9B25B6" w14:textId="65AA93AF" w:rsidR="00C757F7" w:rsidRDefault="005D3D7E" w:rsidP="005D3D7E">
      <w:pPr>
        <w:spacing w:after="0" w:line="240" w:lineRule="atLeast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</w:t>
      </w:r>
      <w:r w:rsidR="00C757F7" w:rsidRPr="00BC2D53">
        <w:rPr>
          <w:rFonts w:ascii="Times New Roman" w:hAnsi="Times New Roman" w:cs="Times New Roman"/>
          <w:b/>
          <w:bCs/>
          <w:sz w:val="28"/>
          <w:szCs w:val="28"/>
        </w:rPr>
        <w:t>анковские реквизиты для перечисления организационного взноса</w:t>
      </w:r>
    </w:p>
    <w:p w14:paraId="3BA46F19" w14:textId="3865A7AB" w:rsidR="00284BBA" w:rsidRPr="00284BBA" w:rsidRDefault="00284BBA" w:rsidP="00284B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BBA">
        <w:rPr>
          <w:rFonts w:ascii="Times New Roman" w:eastAsia="Times New Roman" w:hAnsi="Times New Roman" w:cs="Times New Roman"/>
          <w:bCs/>
          <w:sz w:val="28"/>
          <w:szCs w:val="28"/>
        </w:rPr>
        <w:t>Полное наименование учреждения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284BBA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Государственное автономное учреждение культуры «Центр народного творчества Кузбасса» </w:t>
      </w:r>
    </w:p>
    <w:p w14:paraId="2E46F045" w14:textId="77777777" w:rsidR="00284BBA" w:rsidRPr="00284BBA" w:rsidRDefault="00284BBA" w:rsidP="00284BBA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BBA">
        <w:rPr>
          <w:rFonts w:ascii="Times New Roman" w:eastAsia="Times New Roman" w:hAnsi="Times New Roman" w:cs="Times New Roman"/>
          <w:bCs/>
          <w:sz w:val="28"/>
          <w:szCs w:val="28"/>
        </w:rPr>
        <w:t>Краткое наименование: ГАУК «ЦНТК»</w:t>
      </w:r>
    </w:p>
    <w:p w14:paraId="727C46E7" w14:textId="556C50C2" w:rsidR="00284BBA" w:rsidRPr="00284BBA" w:rsidRDefault="00284BBA" w:rsidP="00284B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BBA">
        <w:rPr>
          <w:rFonts w:ascii="Times New Roman" w:eastAsia="Times New Roman" w:hAnsi="Times New Roman" w:cs="Times New Roman"/>
          <w:bCs/>
          <w:sz w:val="28"/>
          <w:szCs w:val="28"/>
        </w:rPr>
        <w:t>650991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Кемеровская обл.,</w:t>
      </w:r>
      <w:r w:rsidRPr="00284BBA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Кемерово, ул. Шестакова, 4</w:t>
      </w:r>
    </w:p>
    <w:p w14:paraId="68AE630B" w14:textId="77777777" w:rsidR="00284BBA" w:rsidRPr="00284BBA" w:rsidRDefault="00284BBA" w:rsidP="00284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84BBA">
        <w:rPr>
          <w:rFonts w:ascii="Times New Roman" w:eastAsia="Times New Roman" w:hAnsi="Times New Roman" w:cs="Times New Roman"/>
          <w:bCs/>
          <w:sz w:val="28"/>
          <w:szCs w:val="28"/>
        </w:rPr>
        <w:t>Банковские реквизиты:</w:t>
      </w:r>
    </w:p>
    <w:p w14:paraId="051A89A5" w14:textId="77777777" w:rsidR="00284BBA" w:rsidRPr="00284BBA" w:rsidRDefault="00284BBA" w:rsidP="00284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BBA">
        <w:rPr>
          <w:rFonts w:ascii="Times New Roman" w:eastAsia="Times New Roman" w:hAnsi="Times New Roman" w:cs="Times New Roman"/>
          <w:sz w:val="28"/>
          <w:szCs w:val="28"/>
        </w:rPr>
        <w:t xml:space="preserve">ИНН/КПП 4205042672/420501001 </w:t>
      </w:r>
    </w:p>
    <w:p w14:paraId="5DE3C08D" w14:textId="77777777" w:rsidR="00284BBA" w:rsidRPr="00284BBA" w:rsidRDefault="00284BBA" w:rsidP="00284BB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284BBA">
        <w:rPr>
          <w:rFonts w:ascii="Times New Roman" w:eastAsia="Times New Roman" w:hAnsi="Times New Roman" w:cs="Times New Roman"/>
          <w:color w:val="262626"/>
          <w:sz w:val="28"/>
          <w:szCs w:val="28"/>
        </w:rPr>
        <w:t>Наименование получателя:</w:t>
      </w:r>
    </w:p>
    <w:p w14:paraId="661F40F4" w14:textId="77777777" w:rsidR="00284BBA" w:rsidRPr="00284BBA" w:rsidRDefault="00284BBA" w:rsidP="00284BBA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BBA">
        <w:rPr>
          <w:rFonts w:ascii="Times New Roman" w:eastAsia="Times New Roman" w:hAnsi="Times New Roman" w:cs="Times New Roman"/>
          <w:sz w:val="28"/>
          <w:szCs w:val="28"/>
        </w:rPr>
        <w:t xml:space="preserve">УФК по Кемеровской области-Кузбассу (ГАУК «ЦНТК» </w:t>
      </w:r>
    </w:p>
    <w:p w14:paraId="580BAB74" w14:textId="77777777" w:rsidR="00284BBA" w:rsidRPr="00284BBA" w:rsidRDefault="00284BBA" w:rsidP="00284BBA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BBA">
        <w:rPr>
          <w:rFonts w:ascii="Times New Roman" w:eastAsia="Times New Roman" w:hAnsi="Times New Roman" w:cs="Times New Roman"/>
          <w:sz w:val="28"/>
          <w:szCs w:val="28"/>
        </w:rPr>
        <w:t>л/с 30396Я92290, л/с 31396Я92290) р/с 40601810300001000001</w:t>
      </w:r>
    </w:p>
    <w:p w14:paraId="52BD60AC" w14:textId="77777777" w:rsidR="00284BBA" w:rsidRPr="00284BBA" w:rsidRDefault="00284BBA" w:rsidP="00284BBA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BBA">
        <w:rPr>
          <w:rFonts w:ascii="Times New Roman" w:eastAsia="Times New Roman" w:hAnsi="Times New Roman" w:cs="Times New Roman"/>
          <w:sz w:val="28"/>
          <w:szCs w:val="28"/>
        </w:rPr>
        <w:t>Отделение Кемерово г. Кемерово БИК 043207001</w:t>
      </w:r>
    </w:p>
    <w:p w14:paraId="46329707" w14:textId="77777777" w:rsidR="00284BBA" w:rsidRPr="00284BBA" w:rsidRDefault="00284BBA" w:rsidP="00284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BBA">
        <w:rPr>
          <w:rFonts w:ascii="Times New Roman" w:eastAsia="Times New Roman" w:hAnsi="Times New Roman" w:cs="Times New Roman"/>
          <w:sz w:val="28"/>
          <w:szCs w:val="28"/>
        </w:rPr>
        <w:t>ОКТМО 32701000</w:t>
      </w:r>
    </w:p>
    <w:p w14:paraId="1DD8BAA4" w14:textId="77777777" w:rsidR="00284BBA" w:rsidRPr="00284BBA" w:rsidRDefault="00284BBA" w:rsidP="00284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BBA">
        <w:rPr>
          <w:rFonts w:ascii="Times New Roman" w:eastAsia="Times New Roman" w:hAnsi="Times New Roman" w:cs="Times New Roman"/>
          <w:sz w:val="28"/>
          <w:szCs w:val="28"/>
        </w:rPr>
        <w:t>КБК 00000000000000000130</w:t>
      </w:r>
    </w:p>
    <w:p w14:paraId="1E7CE9EA" w14:textId="3F0B0971" w:rsidR="00284BBA" w:rsidRPr="00692C8D" w:rsidRDefault="00284BBA" w:rsidP="00284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BB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Назначение платежа: </w:t>
      </w:r>
      <w:r w:rsidRPr="00284BBA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организационный взнос за участие в фотоконкурсе </w:t>
      </w:r>
      <w:r w:rsidRPr="00692C8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AD1E22">
        <w:rPr>
          <w:rFonts w:ascii="Times New Roman" w:eastAsia="Times New Roman" w:hAnsi="Times New Roman" w:cs="Times New Roman"/>
          <w:bCs/>
          <w:sz w:val="28"/>
          <w:szCs w:val="28"/>
        </w:rPr>
        <w:t>Семейный альбом</w:t>
      </w:r>
      <w:r w:rsidRPr="00692C8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156F6045" w14:textId="64D99197" w:rsidR="00284BBA" w:rsidRPr="00284BBA" w:rsidRDefault="00284BBA" w:rsidP="00284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C8D">
        <w:rPr>
          <w:rFonts w:ascii="Times New Roman" w:eastAsia="Times New Roman" w:hAnsi="Times New Roman" w:cs="Times New Roman"/>
          <w:sz w:val="28"/>
          <w:szCs w:val="28"/>
        </w:rPr>
        <w:t>Директор: Орлова Наталья Валериевна</w:t>
      </w:r>
      <w:r w:rsidR="0019246E">
        <w:rPr>
          <w:rFonts w:ascii="Times New Roman" w:eastAsia="Times New Roman" w:hAnsi="Times New Roman" w:cs="Times New Roman"/>
          <w:sz w:val="28"/>
          <w:szCs w:val="28"/>
        </w:rPr>
        <w:t>, д</w:t>
      </w:r>
      <w:r w:rsidRPr="00284BBA">
        <w:rPr>
          <w:rFonts w:ascii="Times New Roman" w:eastAsia="Times New Roman" w:hAnsi="Times New Roman" w:cs="Times New Roman"/>
          <w:sz w:val="28"/>
          <w:szCs w:val="28"/>
        </w:rPr>
        <w:t>ействует на основании Устава</w:t>
      </w:r>
    </w:p>
    <w:p w14:paraId="6CCCE67E" w14:textId="77777777" w:rsidR="00284BBA" w:rsidRPr="00284BBA" w:rsidRDefault="00284BBA" w:rsidP="00284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BBA">
        <w:rPr>
          <w:rFonts w:ascii="Times New Roman" w:eastAsia="Times New Roman" w:hAnsi="Times New Roman" w:cs="Times New Roman"/>
          <w:sz w:val="28"/>
          <w:szCs w:val="28"/>
        </w:rPr>
        <w:t xml:space="preserve">Конт.тел. 8(3842) 65-72-98 (зам.гл. бухгалтера Александрова Анна Александровна) </w:t>
      </w:r>
      <w:r w:rsidRPr="00284BBA">
        <w:rPr>
          <w:rFonts w:ascii="Times New Roman" w:eastAsia="Times New Roman" w:hAnsi="Times New Roman" w:cs="Times New Roman"/>
          <w:sz w:val="28"/>
          <w:szCs w:val="28"/>
          <w:lang w:val="en-US"/>
        </w:rPr>
        <w:t>kocn</w:t>
      </w:r>
      <w:r w:rsidRPr="00284BBA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284BBA">
        <w:rPr>
          <w:rFonts w:ascii="Times New Roman" w:eastAsia="Times New Roman" w:hAnsi="Times New Roman" w:cs="Times New Roman"/>
          <w:sz w:val="28"/>
          <w:szCs w:val="28"/>
          <w:lang w:val="en-US"/>
        </w:rPr>
        <w:t>buh</w:t>
      </w:r>
      <w:r w:rsidRPr="00284BBA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284BBA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84B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84BB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14:paraId="75313510" w14:textId="16DBE435" w:rsidR="00284BBA" w:rsidRDefault="00284BBA" w:rsidP="00616A1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E882B" w14:textId="6A4A94F6" w:rsidR="00E4406F" w:rsidRDefault="00E4406F" w:rsidP="00616A1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19C2D" w14:textId="0BC7B1D8" w:rsidR="00E4406F" w:rsidRDefault="00E4406F" w:rsidP="00616A1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FE74AD" w14:textId="77777777" w:rsidR="00E4406F" w:rsidRPr="00BC2D53" w:rsidRDefault="00E4406F" w:rsidP="00616A1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DAA925" w14:textId="3ED2AC79" w:rsidR="00BC2D53" w:rsidRDefault="00E4406F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10F0E">
        <w:rPr>
          <w:rFonts w:ascii="Times New Roman" w:hAnsi="Times New Roman" w:cs="Times New Roman"/>
          <w:sz w:val="28"/>
          <w:szCs w:val="28"/>
        </w:rPr>
        <w:t>Заведующая отделом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B2E7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10F0E">
        <w:rPr>
          <w:rFonts w:ascii="Times New Roman" w:hAnsi="Times New Roman" w:cs="Times New Roman"/>
          <w:sz w:val="28"/>
          <w:szCs w:val="28"/>
        </w:rPr>
        <w:t>Е.И. Суглобова</w:t>
      </w:r>
    </w:p>
    <w:p w14:paraId="3B1271AB" w14:textId="77777777" w:rsidR="00040C6B" w:rsidRDefault="00040C6B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7B3A6659" w14:textId="77777777" w:rsidR="00040C6B" w:rsidRDefault="00040C6B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53067FE1" w14:textId="77777777" w:rsidR="00040C6B" w:rsidRDefault="00040C6B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23E02760" w14:textId="77777777" w:rsidR="00040C6B" w:rsidRDefault="00040C6B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3DE45E7E" w14:textId="77777777" w:rsidR="00040C6B" w:rsidRDefault="00040C6B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7D7A88B7" w14:textId="77777777" w:rsidR="00040C6B" w:rsidRDefault="00040C6B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6B391DCE" w14:textId="77777777" w:rsidR="00040C6B" w:rsidRDefault="00040C6B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1F5F0A75" w14:textId="77777777" w:rsidR="00040C6B" w:rsidRPr="00040C6B" w:rsidRDefault="00040C6B" w:rsidP="00040C6B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791BB0" w14:textId="77777777" w:rsidR="00040C6B" w:rsidRPr="00040C6B" w:rsidRDefault="00040C6B" w:rsidP="00040C6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sz w:val="31"/>
          <w:szCs w:val="31"/>
        </w:rPr>
      </w:pPr>
    </w:p>
    <w:p w14:paraId="52C48DFD" w14:textId="77777777" w:rsidR="002D7AEB" w:rsidRDefault="002D7AEB" w:rsidP="00FC5038">
      <w:pPr>
        <w:pStyle w:val="a4"/>
        <w:spacing w:line="240" w:lineRule="atLeast"/>
        <w:jc w:val="right"/>
      </w:pPr>
    </w:p>
    <w:p w14:paraId="51F7F7E9" w14:textId="77777777" w:rsidR="002D7AEB" w:rsidRDefault="002D7AEB" w:rsidP="00FC5038">
      <w:pPr>
        <w:pStyle w:val="a4"/>
        <w:spacing w:line="240" w:lineRule="atLeast"/>
        <w:jc w:val="right"/>
      </w:pPr>
    </w:p>
    <w:p w14:paraId="4B130D65" w14:textId="77777777" w:rsidR="002D7AEB" w:rsidRDefault="002D7AEB" w:rsidP="00FC5038">
      <w:pPr>
        <w:pStyle w:val="a4"/>
        <w:spacing w:line="240" w:lineRule="atLeast"/>
        <w:jc w:val="right"/>
      </w:pPr>
    </w:p>
    <w:p w14:paraId="53EB356D" w14:textId="77777777" w:rsidR="002D7AEB" w:rsidRDefault="002D7AEB" w:rsidP="00FC5038">
      <w:pPr>
        <w:pStyle w:val="a4"/>
        <w:spacing w:line="240" w:lineRule="atLeast"/>
        <w:jc w:val="right"/>
      </w:pPr>
    </w:p>
    <w:p w14:paraId="618A474F" w14:textId="77777777" w:rsidR="002D7AEB" w:rsidRDefault="002D7AEB" w:rsidP="00FC5038">
      <w:pPr>
        <w:pStyle w:val="a4"/>
        <w:spacing w:line="240" w:lineRule="atLeast"/>
        <w:jc w:val="right"/>
      </w:pPr>
    </w:p>
    <w:p w14:paraId="4740E034" w14:textId="77777777" w:rsidR="002D7AEB" w:rsidRDefault="002D7AEB" w:rsidP="00FC5038">
      <w:pPr>
        <w:pStyle w:val="a4"/>
        <w:spacing w:line="240" w:lineRule="atLeast"/>
        <w:jc w:val="right"/>
      </w:pPr>
    </w:p>
    <w:p w14:paraId="76B5699B" w14:textId="77777777" w:rsidR="002D7AEB" w:rsidRDefault="002D7AEB" w:rsidP="00FC5038">
      <w:pPr>
        <w:pStyle w:val="a4"/>
        <w:spacing w:line="240" w:lineRule="atLeast"/>
        <w:jc w:val="right"/>
      </w:pPr>
    </w:p>
    <w:p w14:paraId="5155BC49" w14:textId="77777777" w:rsidR="002D7AEB" w:rsidRDefault="002D7AEB" w:rsidP="00FC5038">
      <w:pPr>
        <w:pStyle w:val="a4"/>
        <w:spacing w:line="240" w:lineRule="atLeast"/>
        <w:jc w:val="right"/>
      </w:pPr>
    </w:p>
    <w:p w14:paraId="677B71B8" w14:textId="77777777" w:rsidR="002D7AEB" w:rsidRDefault="002D7AEB" w:rsidP="00FC5038">
      <w:pPr>
        <w:pStyle w:val="a4"/>
        <w:spacing w:line="240" w:lineRule="atLeast"/>
        <w:jc w:val="right"/>
      </w:pPr>
    </w:p>
    <w:p w14:paraId="2F3066F5" w14:textId="77777777" w:rsidR="002D7AEB" w:rsidRDefault="002D7AEB" w:rsidP="00FC5038">
      <w:pPr>
        <w:pStyle w:val="a4"/>
        <w:spacing w:line="240" w:lineRule="atLeast"/>
        <w:jc w:val="right"/>
      </w:pPr>
    </w:p>
    <w:p w14:paraId="366A1DD8" w14:textId="77777777" w:rsidR="002D7AEB" w:rsidRDefault="002D7AEB" w:rsidP="00FC5038">
      <w:pPr>
        <w:pStyle w:val="a4"/>
        <w:spacing w:line="240" w:lineRule="atLeast"/>
        <w:jc w:val="right"/>
      </w:pPr>
    </w:p>
    <w:p w14:paraId="6461C770" w14:textId="77777777" w:rsidR="002D7AEB" w:rsidRDefault="002D7AEB" w:rsidP="00FC5038">
      <w:pPr>
        <w:pStyle w:val="a4"/>
        <w:spacing w:line="240" w:lineRule="atLeast"/>
        <w:jc w:val="right"/>
      </w:pPr>
    </w:p>
    <w:p w14:paraId="58B1B6E6" w14:textId="77777777" w:rsidR="002D7AEB" w:rsidRDefault="002D7AEB" w:rsidP="00FC5038">
      <w:pPr>
        <w:pStyle w:val="a4"/>
        <w:spacing w:line="240" w:lineRule="atLeast"/>
        <w:jc w:val="right"/>
      </w:pPr>
    </w:p>
    <w:p w14:paraId="22CDC0A4" w14:textId="77777777" w:rsidR="002D7AEB" w:rsidRDefault="002D7AEB" w:rsidP="00FC5038">
      <w:pPr>
        <w:pStyle w:val="a4"/>
        <w:spacing w:line="240" w:lineRule="atLeast"/>
        <w:jc w:val="right"/>
      </w:pPr>
    </w:p>
    <w:p w14:paraId="7CBF9B1D" w14:textId="77777777" w:rsidR="002D7AEB" w:rsidRDefault="002D7AEB" w:rsidP="00FC5038">
      <w:pPr>
        <w:pStyle w:val="a4"/>
        <w:spacing w:line="240" w:lineRule="atLeast"/>
        <w:jc w:val="right"/>
      </w:pPr>
    </w:p>
    <w:p w14:paraId="0F96D8B9" w14:textId="77777777" w:rsidR="002D7AEB" w:rsidRDefault="002D7AEB" w:rsidP="00FC5038">
      <w:pPr>
        <w:pStyle w:val="a4"/>
        <w:spacing w:line="240" w:lineRule="atLeast"/>
        <w:jc w:val="right"/>
      </w:pPr>
    </w:p>
    <w:p w14:paraId="3B390595" w14:textId="77777777" w:rsidR="002D7AEB" w:rsidRDefault="002D7AEB" w:rsidP="00FC5038">
      <w:pPr>
        <w:pStyle w:val="a4"/>
        <w:spacing w:line="240" w:lineRule="atLeast"/>
        <w:jc w:val="right"/>
      </w:pPr>
    </w:p>
    <w:p w14:paraId="2CF387F1" w14:textId="20EDEEF5" w:rsidR="00C757F7" w:rsidRDefault="00EE3B7F" w:rsidP="00FC5038">
      <w:pPr>
        <w:pStyle w:val="a4"/>
        <w:spacing w:line="240" w:lineRule="atLeast"/>
        <w:jc w:val="right"/>
      </w:pPr>
      <w:r>
        <w:lastRenderedPageBreak/>
        <w:t>П</w:t>
      </w:r>
      <w:r w:rsidR="00976F7E">
        <w:t xml:space="preserve">риложение </w:t>
      </w:r>
      <w:r w:rsidR="00C757F7" w:rsidRPr="00443021">
        <w:t>1</w:t>
      </w:r>
    </w:p>
    <w:p w14:paraId="560D3E79" w14:textId="77777777" w:rsidR="009A005C" w:rsidRDefault="00976F7E" w:rsidP="00976F7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B1B15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</w:p>
    <w:p w14:paraId="15B2E94B" w14:textId="4DBBA1EE" w:rsidR="00976F7E" w:rsidRDefault="00976F7E" w:rsidP="00976F7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F1AA5">
        <w:rPr>
          <w:rFonts w:ascii="Times New Roman" w:hAnsi="Times New Roman" w:cs="Times New Roman"/>
          <w:sz w:val="24"/>
          <w:szCs w:val="24"/>
        </w:rPr>
        <w:t>региональн</w:t>
      </w:r>
      <w:r w:rsidR="002A15AC">
        <w:rPr>
          <w:rFonts w:ascii="Times New Roman" w:hAnsi="Times New Roman" w:cs="Times New Roman"/>
          <w:sz w:val="24"/>
          <w:szCs w:val="24"/>
        </w:rPr>
        <w:t>ой выставки-конкурса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C9354" w14:textId="3BFE3804" w:rsidR="00976F7E" w:rsidRPr="00D37774" w:rsidRDefault="00976F7E" w:rsidP="00976F7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37774">
        <w:rPr>
          <w:rFonts w:ascii="Times New Roman" w:hAnsi="Times New Roman" w:cs="Times New Roman"/>
          <w:sz w:val="24"/>
          <w:szCs w:val="24"/>
        </w:rPr>
        <w:t>«</w:t>
      </w:r>
      <w:r w:rsidR="00AD1E22">
        <w:rPr>
          <w:rFonts w:ascii="Times New Roman" w:hAnsi="Times New Roman" w:cs="Times New Roman"/>
          <w:sz w:val="24"/>
          <w:szCs w:val="24"/>
        </w:rPr>
        <w:t>Семейный альбом</w:t>
      </w:r>
      <w:r w:rsidRPr="00D37774">
        <w:rPr>
          <w:rFonts w:ascii="Times New Roman" w:hAnsi="Times New Roman" w:cs="Times New Roman"/>
          <w:sz w:val="24"/>
          <w:szCs w:val="24"/>
        </w:rPr>
        <w:t>»</w:t>
      </w:r>
    </w:p>
    <w:p w14:paraId="769CB004" w14:textId="77777777" w:rsidR="00976F7E" w:rsidRPr="00443021" w:rsidRDefault="00976F7E" w:rsidP="00FC5038">
      <w:pPr>
        <w:pStyle w:val="a4"/>
        <w:spacing w:line="240" w:lineRule="atLeast"/>
        <w:jc w:val="right"/>
      </w:pPr>
    </w:p>
    <w:p w14:paraId="741973A0" w14:textId="77777777" w:rsidR="00C757F7" w:rsidRPr="006C5A8F" w:rsidRDefault="00C757F7" w:rsidP="00FC5038">
      <w:pPr>
        <w:pStyle w:val="a4"/>
        <w:spacing w:line="240" w:lineRule="atLeast"/>
        <w:jc w:val="both"/>
      </w:pPr>
    </w:p>
    <w:p w14:paraId="0F75A9CE" w14:textId="77777777" w:rsidR="00C757F7" w:rsidRPr="006C5A8F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E251AA9" w14:textId="77777777" w:rsidR="002A15AC" w:rsidRDefault="00C757F7" w:rsidP="00FC503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A8F">
        <w:rPr>
          <w:rFonts w:ascii="Times New Roman" w:hAnsi="Times New Roman" w:cs="Times New Roman"/>
          <w:b/>
          <w:sz w:val="24"/>
          <w:szCs w:val="24"/>
        </w:rPr>
        <w:t>ЗАЯВКА</w:t>
      </w:r>
      <w:r w:rsidR="00415DCF" w:rsidRPr="006C5A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4FADA9" w14:textId="73C43768" w:rsidR="002A15AC" w:rsidRDefault="002A15AC" w:rsidP="002A15A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415DCF" w:rsidRPr="002A15AC">
        <w:rPr>
          <w:rFonts w:ascii="Times New Roman" w:hAnsi="Times New Roman" w:cs="Times New Roman"/>
          <w:b/>
          <w:sz w:val="28"/>
          <w:szCs w:val="28"/>
        </w:rPr>
        <w:t>частника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AA5" w:rsidRPr="002A15AC">
        <w:rPr>
          <w:rFonts w:ascii="Times New Roman" w:hAnsi="Times New Roman" w:cs="Times New Roman"/>
          <w:b/>
          <w:sz w:val="28"/>
          <w:szCs w:val="28"/>
        </w:rPr>
        <w:t>регионально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EE3B7F" w:rsidRPr="002A15AC">
        <w:rPr>
          <w:rFonts w:ascii="Times New Roman" w:hAnsi="Times New Roman" w:cs="Times New Roman"/>
          <w:b/>
          <w:sz w:val="28"/>
          <w:szCs w:val="28"/>
        </w:rPr>
        <w:t xml:space="preserve"> выставки</w:t>
      </w:r>
      <w:r>
        <w:rPr>
          <w:rFonts w:ascii="Times New Roman" w:hAnsi="Times New Roman" w:cs="Times New Roman"/>
          <w:b/>
          <w:sz w:val="28"/>
          <w:szCs w:val="28"/>
        </w:rPr>
        <w:t xml:space="preserve">-конкурса </w:t>
      </w:r>
    </w:p>
    <w:p w14:paraId="4D6BAC76" w14:textId="2C7DEC77" w:rsidR="00415DCF" w:rsidRPr="002A15AC" w:rsidRDefault="00EE3B7F" w:rsidP="002A15A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5AC">
        <w:rPr>
          <w:rFonts w:ascii="Times New Roman" w:hAnsi="Times New Roman" w:cs="Times New Roman"/>
          <w:b/>
          <w:sz w:val="28"/>
          <w:szCs w:val="28"/>
        </w:rPr>
        <w:t>«</w:t>
      </w:r>
      <w:r w:rsidR="00AD1E22">
        <w:rPr>
          <w:rFonts w:ascii="Times New Roman" w:hAnsi="Times New Roman" w:cs="Times New Roman"/>
          <w:b/>
          <w:sz w:val="28"/>
          <w:szCs w:val="28"/>
        </w:rPr>
        <w:t>Семейный альбом</w:t>
      </w:r>
      <w:r w:rsidRPr="002A15AC">
        <w:rPr>
          <w:rFonts w:ascii="Times New Roman" w:hAnsi="Times New Roman" w:cs="Times New Roman"/>
          <w:b/>
          <w:sz w:val="28"/>
          <w:szCs w:val="28"/>
        </w:rPr>
        <w:t>»</w:t>
      </w:r>
    </w:p>
    <w:p w14:paraId="36C4169D" w14:textId="77777777" w:rsidR="00826695" w:rsidRDefault="00826695" w:rsidP="00EE3B7F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46685" w14:textId="77777777" w:rsidR="00826695" w:rsidRPr="006C5A8F" w:rsidRDefault="00826695" w:rsidP="00EE3B7F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CFDBBDC" w14:textId="77777777" w:rsidR="00C757F7" w:rsidRPr="006C5A8F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D1C9B98" w14:textId="691EE06F" w:rsidR="00826695" w:rsidRPr="009A005C" w:rsidRDefault="008035C3" w:rsidP="00880A2F">
      <w:pPr>
        <w:pStyle w:val="a6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A005C">
        <w:rPr>
          <w:rFonts w:ascii="Times New Roman" w:hAnsi="Times New Roman" w:cs="Times New Roman"/>
          <w:sz w:val="28"/>
          <w:szCs w:val="28"/>
        </w:rPr>
        <w:t>ФИО автора</w:t>
      </w:r>
      <w:r w:rsidR="009A005C">
        <w:rPr>
          <w:rFonts w:ascii="Times New Roman" w:hAnsi="Times New Roman" w:cs="Times New Roman"/>
          <w:sz w:val="28"/>
          <w:szCs w:val="28"/>
        </w:rPr>
        <w:t>/</w:t>
      </w:r>
      <w:r w:rsidR="00487401" w:rsidRPr="009A005C">
        <w:rPr>
          <w:rFonts w:ascii="Times New Roman" w:hAnsi="Times New Roman" w:cs="Times New Roman"/>
          <w:sz w:val="28"/>
          <w:szCs w:val="28"/>
        </w:rPr>
        <w:t>н</w:t>
      </w:r>
      <w:r w:rsidR="00826695" w:rsidRPr="009A005C">
        <w:rPr>
          <w:rFonts w:ascii="Times New Roman" w:hAnsi="Times New Roman" w:cs="Times New Roman"/>
          <w:sz w:val="28"/>
          <w:szCs w:val="28"/>
        </w:rPr>
        <w:t>азвание фотостудии</w:t>
      </w:r>
      <w:r w:rsidR="00487401" w:rsidRPr="009A005C">
        <w:rPr>
          <w:rFonts w:ascii="Times New Roman" w:hAnsi="Times New Roman" w:cs="Times New Roman"/>
          <w:sz w:val="28"/>
          <w:szCs w:val="28"/>
        </w:rPr>
        <w:t xml:space="preserve"> </w:t>
      </w:r>
      <w:r w:rsidRPr="009A005C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9A005C">
        <w:rPr>
          <w:rFonts w:ascii="Times New Roman" w:hAnsi="Times New Roman" w:cs="Times New Roman"/>
          <w:sz w:val="28"/>
          <w:szCs w:val="28"/>
        </w:rPr>
        <w:t>__</w:t>
      </w:r>
      <w:r w:rsidRPr="009A005C">
        <w:rPr>
          <w:rFonts w:ascii="Times New Roman" w:hAnsi="Times New Roman" w:cs="Times New Roman"/>
          <w:sz w:val="28"/>
          <w:szCs w:val="28"/>
        </w:rPr>
        <w:t>_____</w:t>
      </w:r>
    </w:p>
    <w:p w14:paraId="4D8A0AA8" w14:textId="1FE4966A" w:rsidR="00487401" w:rsidRPr="009A005C" w:rsidRDefault="00487401" w:rsidP="00880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0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AA66D5C" w14:textId="77777777" w:rsidR="00880A2F" w:rsidRPr="009A005C" w:rsidRDefault="00880A2F" w:rsidP="00880A2F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14:paraId="4F976654" w14:textId="77777777" w:rsidR="009A005C" w:rsidRDefault="008035C3" w:rsidP="00880A2F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9A005C">
        <w:rPr>
          <w:rFonts w:ascii="Times New Roman" w:hAnsi="Times New Roman" w:cs="Times New Roman"/>
          <w:sz w:val="28"/>
          <w:szCs w:val="28"/>
        </w:rPr>
        <w:t xml:space="preserve">Ведомственная принадлежность </w:t>
      </w:r>
    </w:p>
    <w:p w14:paraId="1F6B1A5B" w14:textId="706CB6BF" w:rsidR="008035C3" w:rsidRPr="009A005C" w:rsidRDefault="008035C3" w:rsidP="00880A2F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9A005C">
        <w:rPr>
          <w:rFonts w:ascii="Times New Roman" w:hAnsi="Times New Roman" w:cs="Times New Roman"/>
          <w:i/>
          <w:sz w:val="18"/>
          <w:szCs w:val="18"/>
        </w:rPr>
        <w:t>(для коллектива-участника)</w:t>
      </w:r>
      <w:r w:rsidR="009A005C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9A005C">
        <w:rPr>
          <w:rFonts w:ascii="Times New Roman" w:hAnsi="Times New Roman" w:cs="Times New Roman"/>
          <w:sz w:val="28"/>
          <w:szCs w:val="28"/>
        </w:rPr>
        <w:t>__</w:t>
      </w:r>
      <w:r w:rsidR="009A005C">
        <w:rPr>
          <w:rFonts w:ascii="Times New Roman" w:hAnsi="Times New Roman" w:cs="Times New Roman"/>
          <w:sz w:val="28"/>
          <w:szCs w:val="28"/>
        </w:rPr>
        <w:t>________</w:t>
      </w:r>
      <w:r w:rsidRPr="009A005C">
        <w:rPr>
          <w:rFonts w:ascii="Times New Roman" w:hAnsi="Times New Roman" w:cs="Times New Roman"/>
          <w:sz w:val="28"/>
          <w:szCs w:val="28"/>
        </w:rPr>
        <w:t>_</w:t>
      </w:r>
      <w:r w:rsidR="009A005C" w:rsidRPr="009A005C">
        <w:rPr>
          <w:rFonts w:ascii="Times New Roman" w:hAnsi="Times New Roman" w:cs="Times New Roman"/>
          <w:sz w:val="28"/>
          <w:szCs w:val="28"/>
        </w:rPr>
        <w:t>_____________________</w:t>
      </w:r>
      <w:r w:rsidRPr="009A005C">
        <w:rPr>
          <w:rFonts w:ascii="Times New Roman" w:hAnsi="Times New Roman" w:cs="Times New Roman"/>
          <w:sz w:val="28"/>
          <w:szCs w:val="28"/>
        </w:rPr>
        <w:t>_____________________</w:t>
      </w:r>
    </w:p>
    <w:p w14:paraId="4856601D" w14:textId="77777777" w:rsidR="00880A2F" w:rsidRPr="009A005C" w:rsidRDefault="00880A2F" w:rsidP="00880A2F">
      <w:pPr>
        <w:pStyle w:val="a6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21681DBD" w14:textId="77777777" w:rsidR="009A005C" w:rsidRDefault="00487401" w:rsidP="00880A2F">
      <w:pPr>
        <w:pStyle w:val="a6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A005C">
        <w:rPr>
          <w:rFonts w:ascii="Times New Roman" w:hAnsi="Times New Roman" w:cs="Times New Roman"/>
          <w:sz w:val="28"/>
          <w:szCs w:val="28"/>
        </w:rPr>
        <w:t>ФИО руководителя</w:t>
      </w:r>
      <w:r w:rsidR="00811756" w:rsidRPr="009A00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C7B35C" w14:textId="3C13F362" w:rsidR="00487401" w:rsidRPr="009A005C" w:rsidRDefault="008035C3" w:rsidP="00880A2F">
      <w:pPr>
        <w:pStyle w:val="a6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A005C">
        <w:rPr>
          <w:rFonts w:ascii="Times New Roman" w:hAnsi="Times New Roman" w:cs="Times New Roman"/>
          <w:i/>
          <w:sz w:val="18"/>
          <w:szCs w:val="18"/>
        </w:rPr>
        <w:t>(для коллектива-</w:t>
      </w:r>
      <w:r w:rsidR="009A005C" w:rsidRPr="009A005C">
        <w:rPr>
          <w:rFonts w:ascii="Times New Roman" w:hAnsi="Times New Roman" w:cs="Times New Roman"/>
          <w:i/>
          <w:sz w:val="18"/>
          <w:szCs w:val="18"/>
        </w:rPr>
        <w:t>у</w:t>
      </w:r>
      <w:r w:rsidRPr="009A005C">
        <w:rPr>
          <w:rFonts w:ascii="Times New Roman" w:hAnsi="Times New Roman" w:cs="Times New Roman"/>
          <w:i/>
          <w:sz w:val="18"/>
          <w:szCs w:val="18"/>
        </w:rPr>
        <w:t>частника)</w:t>
      </w:r>
      <w:r w:rsidRPr="009A005C">
        <w:rPr>
          <w:rFonts w:ascii="Times New Roman" w:hAnsi="Times New Roman" w:cs="Times New Roman"/>
          <w:i/>
          <w:sz w:val="28"/>
          <w:szCs w:val="28"/>
        </w:rPr>
        <w:t>___________________________________________</w:t>
      </w:r>
      <w:r w:rsidR="009A005C">
        <w:rPr>
          <w:rFonts w:ascii="Times New Roman" w:hAnsi="Times New Roman" w:cs="Times New Roman"/>
          <w:i/>
          <w:sz w:val="28"/>
          <w:szCs w:val="28"/>
        </w:rPr>
        <w:t>_</w:t>
      </w:r>
      <w:r w:rsidRPr="009A005C">
        <w:rPr>
          <w:rFonts w:ascii="Times New Roman" w:hAnsi="Times New Roman" w:cs="Times New Roman"/>
          <w:i/>
          <w:sz w:val="28"/>
          <w:szCs w:val="28"/>
        </w:rPr>
        <w:t>__________</w:t>
      </w:r>
    </w:p>
    <w:p w14:paraId="2BF3DB84" w14:textId="77777777" w:rsidR="00880A2F" w:rsidRPr="009A005C" w:rsidRDefault="00880A2F" w:rsidP="00880A2F">
      <w:pPr>
        <w:pStyle w:val="a6"/>
        <w:spacing w:after="0"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</w:p>
    <w:p w14:paraId="43CCF9EE" w14:textId="6C8B96DE" w:rsidR="0046371B" w:rsidRPr="009A005C" w:rsidRDefault="009A005C" w:rsidP="00880A2F">
      <w:pPr>
        <w:pStyle w:val="a6"/>
        <w:spacing w:after="0"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Регион/г</w:t>
      </w:r>
      <w:r w:rsidR="0046371B" w:rsidRPr="009A005C">
        <w:rPr>
          <w:rFonts w:ascii="Times New Roman" w:hAnsi="Times New Roman" w:cs="Times New Roman"/>
          <w:sz w:val="28"/>
          <w:szCs w:val="28"/>
        </w:rPr>
        <w:t>ород/район_____________________________________________________</w:t>
      </w:r>
    </w:p>
    <w:p w14:paraId="3E5C6A0E" w14:textId="77777777" w:rsidR="00880A2F" w:rsidRPr="009A005C" w:rsidRDefault="00880A2F" w:rsidP="00880A2F">
      <w:pPr>
        <w:pStyle w:val="a6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5E9CAD6A" w14:textId="39B72831" w:rsidR="00826695" w:rsidRPr="009A005C" w:rsidRDefault="00487401" w:rsidP="00880A2F">
      <w:pPr>
        <w:pStyle w:val="a6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A005C">
        <w:rPr>
          <w:rFonts w:ascii="Times New Roman" w:hAnsi="Times New Roman" w:cs="Times New Roman"/>
          <w:sz w:val="28"/>
          <w:szCs w:val="28"/>
        </w:rPr>
        <w:t>К</w:t>
      </w:r>
      <w:r w:rsidR="00826695" w:rsidRPr="009A005C">
        <w:rPr>
          <w:rFonts w:ascii="Times New Roman" w:hAnsi="Times New Roman" w:cs="Times New Roman"/>
          <w:sz w:val="28"/>
          <w:szCs w:val="28"/>
        </w:rPr>
        <w:t xml:space="preserve">онтактный тел. </w:t>
      </w:r>
      <w:r w:rsidR="009A005C" w:rsidRPr="009A005C">
        <w:rPr>
          <w:rFonts w:ascii="Times New Roman" w:hAnsi="Times New Roman" w:cs="Times New Roman"/>
          <w:sz w:val="28"/>
          <w:szCs w:val="28"/>
        </w:rPr>
        <w:t>_______</w:t>
      </w:r>
      <w:r w:rsidR="00826695" w:rsidRPr="009A005C">
        <w:rPr>
          <w:rFonts w:ascii="Times New Roman" w:hAnsi="Times New Roman" w:cs="Times New Roman"/>
          <w:sz w:val="28"/>
          <w:szCs w:val="28"/>
        </w:rPr>
        <w:t>____________</w:t>
      </w:r>
      <w:r w:rsidR="00D37774" w:rsidRPr="009A005C">
        <w:rPr>
          <w:rFonts w:ascii="Times New Roman" w:hAnsi="Times New Roman" w:cs="Times New Roman"/>
          <w:sz w:val="28"/>
          <w:szCs w:val="28"/>
        </w:rPr>
        <w:t>______________________________</w:t>
      </w:r>
      <w:r w:rsidR="009A005C">
        <w:rPr>
          <w:rFonts w:ascii="Times New Roman" w:hAnsi="Times New Roman" w:cs="Times New Roman"/>
          <w:sz w:val="28"/>
          <w:szCs w:val="28"/>
        </w:rPr>
        <w:t>___</w:t>
      </w:r>
      <w:r w:rsidR="00D37774" w:rsidRPr="009A005C">
        <w:rPr>
          <w:rFonts w:ascii="Times New Roman" w:hAnsi="Times New Roman" w:cs="Times New Roman"/>
          <w:sz w:val="28"/>
          <w:szCs w:val="28"/>
        </w:rPr>
        <w:t>___</w:t>
      </w:r>
    </w:p>
    <w:p w14:paraId="6F7AECD6" w14:textId="77777777" w:rsidR="00880A2F" w:rsidRPr="009A005C" w:rsidRDefault="00880A2F" w:rsidP="00880A2F">
      <w:pPr>
        <w:pStyle w:val="a6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3BB5A65B" w14:textId="4F9F36B3" w:rsidR="00826695" w:rsidRPr="009A005C" w:rsidRDefault="00487401" w:rsidP="00880A2F">
      <w:pPr>
        <w:pStyle w:val="a6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A005C">
        <w:rPr>
          <w:rFonts w:ascii="Times New Roman" w:hAnsi="Times New Roman" w:cs="Times New Roman"/>
          <w:sz w:val="28"/>
          <w:szCs w:val="28"/>
        </w:rPr>
        <w:t>К</w:t>
      </w:r>
      <w:r w:rsidR="00826695" w:rsidRPr="009A005C">
        <w:rPr>
          <w:rFonts w:ascii="Times New Roman" w:hAnsi="Times New Roman" w:cs="Times New Roman"/>
          <w:sz w:val="28"/>
          <w:szCs w:val="28"/>
        </w:rPr>
        <w:t>оличество представленных работ ____</w:t>
      </w:r>
      <w:r w:rsidR="00D37774" w:rsidRPr="009A005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9A005C">
        <w:rPr>
          <w:rFonts w:ascii="Times New Roman" w:hAnsi="Times New Roman" w:cs="Times New Roman"/>
          <w:sz w:val="28"/>
          <w:szCs w:val="28"/>
        </w:rPr>
        <w:t>__</w:t>
      </w:r>
      <w:r w:rsidR="00D37774" w:rsidRPr="009A005C">
        <w:rPr>
          <w:rFonts w:ascii="Times New Roman" w:hAnsi="Times New Roman" w:cs="Times New Roman"/>
          <w:sz w:val="28"/>
          <w:szCs w:val="28"/>
        </w:rPr>
        <w:t>_</w:t>
      </w:r>
    </w:p>
    <w:p w14:paraId="0285C053" w14:textId="77777777" w:rsidR="00880A2F" w:rsidRPr="009A005C" w:rsidRDefault="00880A2F" w:rsidP="00880A2F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</w:p>
    <w:p w14:paraId="42BBCBA6" w14:textId="3000C469" w:rsidR="00826695" w:rsidRPr="009A005C" w:rsidRDefault="00487401" w:rsidP="00880A2F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  <w:r w:rsidRPr="009A005C">
        <w:rPr>
          <w:rFonts w:ascii="Times New Roman" w:hAnsi="Times New Roman" w:cs="Times New Roman"/>
          <w:sz w:val="28"/>
          <w:szCs w:val="28"/>
        </w:rPr>
        <w:t>Н</w:t>
      </w:r>
      <w:r w:rsidR="00826695" w:rsidRPr="009A005C">
        <w:rPr>
          <w:rFonts w:ascii="Times New Roman" w:hAnsi="Times New Roman" w:cs="Times New Roman"/>
          <w:sz w:val="28"/>
          <w:szCs w:val="28"/>
        </w:rPr>
        <w:t>азвание представленных работ________</w:t>
      </w:r>
      <w:r w:rsidR="00D37774" w:rsidRPr="009A005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9A005C">
        <w:rPr>
          <w:rFonts w:ascii="Times New Roman" w:hAnsi="Times New Roman" w:cs="Times New Roman"/>
          <w:sz w:val="28"/>
          <w:szCs w:val="28"/>
        </w:rPr>
        <w:t>_</w:t>
      </w:r>
    </w:p>
    <w:p w14:paraId="398069EF" w14:textId="2EDE4748" w:rsidR="00826695" w:rsidRPr="009A005C" w:rsidRDefault="00826695" w:rsidP="00880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0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6371B" w:rsidRPr="009A00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9A005C">
        <w:rPr>
          <w:rFonts w:ascii="Times New Roman" w:hAnsi="Times New Roman" w:cs="Times New Roman"/>
          <w:sz w:val="28"/>
          <w:szCs w:val="28"/>
        </w:rPr>
        <w:t>__</w:t>
      </w:r>
    </w:p>
    <w:p w14:paraId="0E6CCC5F" w14:textId="77777777" w:rsidR="00826695" w:rsidRDefault="00826695" w:rsidP="0088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164D9" w14:textId="6ED3C966" w:rsidR="00F60A2A" w:rsidRPr="00F60A2A" w:rsidRDefault="00F60A2A" w:rsidP="00F60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A2A">
        <w:rPr>
          <w:rFonts w:ascii="Times New Roman" w:eastAsia="Times New Roman" w:hAnsi="Times New Roman" w:cs="Times New Roman"/>
          <w:sz w:val="28"/>
          <w:szCs w:val="28"/>
        </w:rPr>
        <w:t xml:space="preserve">Способ оплаты за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конкурсе</w:t>
      </w:r>
    </w:p>
    <w:p w14:paraId="7DE6A4E1" w14:textId="77777777" w:rsidR="00F60A2A" w:rsidRPr="00F60A2A" w:rsidRDefault="00F60A2A" w:rsidP="00F60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5059F5" w14:textId="77777777" w:rsidR="00F60A2A" w:rsidRPr="00F60A2A" w:rsidRDefault="00F60A2A" w:rsidP="00F60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A2A">
        <w:rPr>
          <w:rFonts w:ascii="Times New Roman" w:eastAsia="Times New Roman" w:hAnsi="Times New Roman" w:cs="Times New Roman"/>
          <w:sz w:val="28"/>
          <w:szCs w:val="28"/>
        </w:rPr>
        <w:t>Физическое лицо (онлайн по квитанции)      Юридическое лицо (по договору)</w:t>
      </w:r>
    </w:p>
    <w:p w14:paraId="6997B630" w14:textId="77777777" w:rsidR="00F60A2A" w:rsidRPr="00F60A2A" w:rsidRDefault="00F60A2A" w:rsidP="00F60A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60A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F60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(нужное подчеркнуть)</w:t>
      </w:r>
    </w:p>
    <w:p w14:paraId="7EE9041E" w14:textId="77777777" w:rsidR="00826695" w:rsidRDefault="00826695" w:rsidP="0088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FE829" w14:textId="77777777" w:rsidR="00826695" w:rsidRDefault="00826695" w:rsidP="0088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A5113" w14:textId="77777777" w:rsidR="00826695" w:rsidRDefault="00826695" w:rsidP="0088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51A1F" w14:textId="77777777" w:rsidR="00826695" w:rsidRDefault="00826695" w:rsidP="0088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7F764" w14:textId="77777777" w:rsidR="00C757F7" w:rsidRPr="006C5A8F" w:rsidRDefault="00C757F7" w:rsidP="0088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8F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14:paraId="343AB941" w14:textId="77777777" w:rsidR="00C757F7" w:rsidRPr="006C5A8F" w:rsidRDefault="00AC5433" w:rsidP="0088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8F">
        <w:rPr>
          <w:rFonts w:ascii="Times New Roman" w:hAnsi="Times New Roman" w:cs="Times New Roman"/>
          <w:sz w:val="24"/>
          <w:szCs w:val="24"/>
        </w:rPr>
        <w:t xml:space="preserve">направляющей организации </w:t>
      </w:r>
      <w:r w:rsidR="00C757F7" w:rsidRPr="006C5A8F">
        <w:rPr>
          <w:rFonts w:ascii="Times New Roman" w:hAnsi="Times New Roman" w:cs="Times New Roman"/>
          <w:sz w:val="24"/>
          <w:szCs w:val="24"/>
        </w:rPr>
        <w:t xml:space="preserve">      </w:t>
      </w:r>
      <w:r w:rsidRPr="006C5A8F">
        <w:rPr>
          <w:rFonts w:ascii="Times New Roman" w:hAnsi="Times New Roman" w:cs="Times New Roman"/>
          <w:sz w:val="24"/>
          <w:szCs w:val="24"/>
        </w:rPr>
        <w:t xml:space="preserve">      </w:t>
      </w:r>
      <w:r w:rsidR="008B1B15">
        <w:rPr>
          <w:rFonts w:ascii="Times New Roman" w:hAnsi="Times New Roman" w:cs="Times New Roman"/>
          <w:sz w:val="24"/>
          <w:szCs w:val="24"/>
        </w:rPr>
        <w:t xml:space="preserve"> </w:t>
      </w:r>
      <w:r w:rsidRPr="006C5A8F">
        <w:rPr>
          <w:rFonts w:ascii="Times New Roman" w:hAnsi="Times New Roman" w:cs="Times New Roman"/>
          <w:sz w:val="24"/>
          <w:szCs w:val="24"/>
        </w:rPr>
        <w:t xml:space="preserve"> </w:t>
      </w:r>
      <w:r w:rsidR="00C757F7" w:rsidRPr="006C5A8F">
        <w:rPr>
          <w:rFonts w:ascii="Times New Roman" w:hAnsi="Times New Roman" w:cs="Times New Roman"/>
          <w:sz w:val="24"/>
          <w:szCs w:val="24"/>
        </w:rPr>
        <w:t>_____________</w:t>
      </w:r>
      <w:r w:rsidR="008B1B15">
        <w:rPr>
          <w:rFonts w:ascii="Times New Roman" w:hAnsi="Times New Roman" w:cs="Times New Roman"/>
          <w:sz w:val="24"/>
          <w:szCs w:val="24"/>
        </w:rPr>
        <w:t>____</w:t>
      </w:r>
      <w:r w:rsidR="00C757F7" w:rsidRPr="006C5A8F">
        <w:rPr>
          <w:rFonts w:ascii="Times New Roman" w:hAnsi="Times New Roman" w:cs="Times New Roman"/>
          <w:sz w:val="24"/>
          <w:szCs w:val="24"/>
        </w:rPr>
        <w:t>__             ________________</w:t>
      </w:r>
    </w:p>
    <w:p w14:paraId="4BE1CB41" w14:textId="77777777" w:rsidR="00C757F7" w:rsidRPr="006C5A8F" w:rsidRDefault="00C757F7" w:rsidP="0088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8F">
        <w:rPr>
          <w:rFonts w:ascii="Times New Roman" w:hAnsi="Times New Roman" w:cs="Times New Roman"/>
          <w:sz w:val="24"/>
          <w:szCs w:val="24"/>
        </w:rPr>
        <w:t xml:space="preserve">(печать)                                                        </w:t>
      </w:r>
      <w:r w:rsidR="008B1B15">
        <w:rPr>
          <w:rFonts w:ascii="Times New Roman" w:hAnsi="Times New Roman" w:cs="Times New Roman"/>
          <w:sz w:val="24"/>
          <w:szCs w:val="24"/>
        </w:rPr>
        <w:t xml:space="preserve">   </w:t>
      </w:r>
      <w:r w:rsidRPr="006C5A8F">
        <w:rPr>
          <w:rFonts w:ascii="Times New Roman" w:hAnsi="Times New Roman" w:cs="Times New Roman"/>
          <w:sz w:val="24"/>
          <w:szCs w:val="24"/>
        </w:rPr>
        <w:t>(подпись)                                (Ф.И.О.)</w:t>
      </w:r>
    </w:p>
    <w:p w14:paraId="303F51E2" w14:textId="77777777" w:rsidR="00C757F7" w:rsidRPr="009B1D81" w:rsidRDefault="00C757F7" w:rsidP="00880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519B4" w14:textId="77777777" w:rsidR="00F9739E" w:rsidRDefault="00F9739E" w:rsidP="00880A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27D69E" w14:textId="77777777" w:rsidR="00826695" w:rsidRDefault="00826695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2B616F80" w14:textId="77777777" w:rsidR="00826695" w:rsidRDefault="00826695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53FF3DF7" w14:textId="77777777" w:rsidR="00826695" w:rsidRDefault="00826695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58DFF7A5" w14:textId="77777777" w:rsidR="00397A26" w:rsidRDefault="00397A26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259603AD" w14:textId="4DBE28C7" w:rsidR="00C757F7" w:rsidRPr="00443021" w:rsidRDefault="00356E39" w:rsidP="00F9739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430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5B0DE6DA" w14:textId="77777777" w:rsidR="009A005C" w:rsidRDefault="002A15AC" w:rsidP="002A15A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B1B15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</w:p>
    <w:p w14:paraId="485EC636" w14:textId="62B3E8F6" w:rsidR="002A15AC" w:rsidRDefault="002A15AC" w:rsidP="002A15A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F1AA5">
        <w:rPr>
          <w:rFonts w:ascii="Times New Roman" w:hAnsi="Times New Roman" w:cs="Times New Roman"/>
          <w:sz w:val="24"/>
          <w:szCs w:val="24"/>
        </w:rPr>
        <w:t>региональн</w:t>
      </w:r>
      <w:r>
        <w:rPr>
          <w:rFonts w:ascii="Times New Roman" w:hAnsi="Times New Roman" w:cs="Times New Roman"/>
          <w:sz w:val="24"/>
          <w:szCs w:val="24"/>
        </w:rPr>
        <w:t xml:space="preserve">ой выставки-конкурса </w:t>
      </w:r>
    </w:p>
    <w:p w14:paraId="76E6D93C" w14:textId="17C9B75B" w:rsidR="002A15AC" w:rsidRPr="00D37774" w:rsidRDefault="002A15AC" w:rsidP="002A15A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37774">
        <w:rPr>
          <w:rFonts w:ascii="Times New Roman" w:hAnsi="Times New Roman" w:cs="Times New Roman"/>
          <w:sz w:val="24"/>
          <w:szCs w:val="24"/>
        </w:rPr>
        <w:t>«</w:t>
      </w:r>
      <w:r w:rsidR="00AD1E22">
        <w:rPr>
          <w:rFonts w:ascii="Times New Roman" w:hAnsi="Times New Roman" w:cs="Times New Roman"/>
          <w:sz w:val="24"/>
          <w:szCs w:val="24"/>
        </w:rPr>
        <w:t>Семейный альбом</w:t>
      </w:r>
      <w:r w:rsidRPr="00D37774">
        <w:rPr>
          <w:rFonts w:ascii="Times New Roman" w:hAnsi="Times New Roman" w:cs="Times New Roman"/>
          <w:sz w:val="24"/>
          <w:szCs w:val="24"/>
        </w:rPr>
        <w:t>»</w:t>
      </w:r>
    </w:p>
    <w:p w14:paraId="1E78E6F3" w14:textId="77777777" w:rsidR="00C757F7" w:rsidRPr="008B1B15" w:rsidRDefault="00356E39" w:rsidP="00D37774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1B15">
        <w:rPr>
          <w:rFonts w:ascii="Times New Roman" w:hAnsi="Times New Roman" w:cs="Times New Roman"/>
          <w:i/>
          <w:sz w:val="24"/>
          <w:szCs w:val="24"/>
          <w:u w:val="single"/>
        </w:rPr>
        <w:t xml:space="preserve"> (форма заполняется</w:t>
      </w:r>
      <w:r w:rsidR="00D37774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автором или</w:t>
      </w:r>
      <w:r w:rsidRPr="008B1B1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757F7" w:rsidRPr="008B1B15">
        <w:rPr>
          <w:rFonts w:ascii="Times New Roman" w:hAnsi="Times New Roman" w:cs="Times New Roman"/>
          <w:i/>
          <w:sz w:val="24"/>
          <w:szCs w:val="24"/>
          <w:u w:val="single"/>
        </w:rPr>
        <w:t>руководителем коллектива)</w:t>
      </w:r>
    </w:p>
    <w:p w14:paraId="1F40CA40" w14:textId="77777777" w:rsidR="00C757F7" w:rsidRPr="009B1D81" w:rsidRDefault="00C757F7" w:rsidP="00F9739E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39BC827" w14:textId="77777777" w:rsidR="00C757F7" w:rsidRPr="009B1D81" w:rsidRDefault="00C757F7" w:rsidP="00F9739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5A5A3DE8" w14:textId="77777777" w:rsidR="00C757F7" w:rsidRPr="009B1D81" w:rsidRDefault="00C757F7" w:rsidP="00F9739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5305E0E5" w14:textId="1006021E" w:rsidR="00C757F7" w:rsidRPr="009B1D81" w:rsidRDefault="00C757F7" w:rsidP="00FC503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Я, ________________________________________________________</w:t>
      </w:r>
      <w:r w:rsidR="009A005C">
        <w:rPr>
          <w:rFonts w:ascii="Times New Roman" w:hAnsi="Times New Roman" w:cs="Times New Roman"/>
          <w:sz w:val="28"/>
          <w:szCs w:val="28"/>
        </w:rPr>
        <w:t>_</w:t>
      </w:r>
      <w:r w:rsidRPr="009B1D81">
        <w:rPr>
          <w:rFonts w:ascii="Times New Roman" w:hAnsi="Times New Roman" w:cs="Times New Roman"/>
          <w:sz w:val="28"/>
          <w:szCs w:val="28"/>
        </w:rPr>
        <w:t>_____</w:t>
      </w:r>
    </w:p>
    <w:p w14:paraId="23919573" w14:textId="0D5E564C" w:rsidR="00C757F7" w:rsidRPr="009A005C" w:rsidRDefault="009A005C" w:rsidP="00FC5038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</w:t>
      </w:r>
      <w:r w:rsidR="00C757F7" w:rsidRPr="009A005C">
        <w:rPr>
          <w:rFonts w:ascii="Times New Roman" w:hAnsi="Times New Roman" w:cs="Times New Roman"/>
          <w:sz w:val="20"/>
          <w:szCs w:val="20"/>
          <w:lang w:eastAsia="en-US"/>
        </w:rPr>
        <w:t>(фамилия, имя, отчество)</w:t>
      </w:r>
    </w:p>
    <w:p w14:paraId="231F119B" w14:textId="4C6A9A9A" w:rsidR="00356E39" w:rsidRPr="009B1D81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полностью ознакомлен с Положением о </w:t>
      </w:r>
      <w:r w:rsidR="002A15AC">
        <w:rPr>
          <w:rFonts w:ascii="Times New Roman" w:hAnsi="Times New Roman" w:cs="Times New Roman"/>
          <w:sz w:val="28"/>
          <w:szCs w:val="28"/>
        </w:rPr>
        <w:t>Выставке-конкурсе</w:t>
      </w:r>
      <w:r w:rsidR="00356E39" w:rsidRPr="009B1D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31CF4" w14:textId="63518EA6" w:rsidR="00C757F7" w:rsidRPr="009B1D81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9A005C">
        <w:rPr>
          <w:rFonts w:ascii="Times New Roman" w:hAnsi="Times New Roman" w:cs="Times New Roman"/>
          <w:sz w:val="28"/>
          <w:szCs w:val="28"/>
        </w:rPr>
        <w:t>__</w:t>
      </w:r>
      <w:r w:rsidRPr="009B1D81">
        <w:rPr>
          <w:rFonts w:ascii="Times New Roman" w:hAnsi="Times New Roman" w:cs="Times New Roman"/>
          <w:sz w:val="28"/>
          <w:szCs w:val="28"/>
        </w:rPr>
        <w:t>___</w:t>
      </w:r>
    </w:p>
    <w:p w14:paraId="7EAABEF0" w14:textId="57A4C511" w:rsidR="00C757F7" w:rsidRPr="009A005C" w:rsidRDefault="009A005C" w:rsidP="00FC5038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C757F7" w:rsidRPr="009A005C">
        <w:rPr>
          <w:rFonts w:ascii="Times New Roman" w:hAnsi="Times New Roman" w:cs="Times New Roman"/>
          <w:sz w:val="20"/>
          <w:szCs w:val="20"/>
        </w:rPr>
        <w:t>(наименование конкурса)</w:t>
      </w:r>
    </w:p>
    <w:p w14:paraId="776BF897" w14:textId="336D0B27" w:rsidR="00C757F7" w:rsidRPr="009B1D81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9A005C">
        <w:rPr>
          <w:rFonts w:ascii="Times New Roman" w:hAnsi="Times New Roman" w:cs="Times New Roman"/>
          <w:sz w:val="28"/>
          <w:szCs w:val="28"/>
        </w:rPr>
        <w:t>__</w:t>
      </w:r>
      <w:r w:rsidRPr="009B1D81">
        <w:rPr>
          <w:rFonts w:ascii="Times New Roman" w:hAnsi="Times New Roman" w:cs="Times New Roman"/>
          <w:sz w:val="28"/>
          <w:szCs w:val="28"/>
        </w:rPr>
        <w:t>______</w:t>
      </w:r>
      <w:r w:rsidR="009A005C">
        <w:rPr>
          <w:rFonts w:ascii="Times New Roman" w:hAnsi="Times New Roman" w:cs="Times New Roman"/>
          <w:sz w:val="28"/>
          <w:szCs w:val="28"/>
        </w:rPr>
        <w:t>__</w:t>
      </w:r>
      <w:r w:rsidRPr="009B1D81">
        <w:rPr>
          <w:rFonts w:ascii="Times New Roman" w:hAnsi="Times New Roman" w:cs="Times New Roman"/>
          <w:sz w:val="28"/>
          <w:szCs w:val="28"/>
        </w:rPr>
        <w:t>____, утвержденном</w:t>
      </w:r>
      <w:r w:rsidR="00356E39" w:rsidRPr="009B1D81">
        <w:rPr>
          <w:rFonts w:ascii="Times New Roman" w:hAnsi="Times New Roman" w:cs="Times New Roman"/>
          <w:sz w:val="28"/>
          <w:szCs w:val="28"/>
        </w:rPr>
        <w:t xml:space="preserve"> директором</w:t>
      </w:r>
      <w:r w:rsidRPr="009B1D81">
        <w:rPr>
          <w:rFonts w:ascii="Times New Roman" w:hAnsi="Times New Roman" w:cs="Times New Roman"/>
          <w:sz w:val="28"/>
          <w:szCs w:val="28"/>
        </w:rPr>
        <w:t xml:space="preserve"> ГАУК «</w:t>
      </w:r>
      <w:r w:rsidR="00CA6A1A">
        <w:rPr>
          <w:rFonts w:ascii="Times New Roman" w:hAnsi="Times New Roman" w:cs="Times New Roman"/>
          <w:sz w:val="28"/>
          <w:szCs w:val="28"/>
        </w:rPr>
        <w:t>ЦНТК</w:t>
      </w:r>
      <w:r w:rsidRPr="009B1D81">
        <w:rPr>
          <w:rFonts w:ascii="Times New Roman" w:hAnsi="Times New Roman" w:cs="Times New Roman"/>
          <w:sz w:val="28"/>
          <w:szCs w:val="28"/>
        </w:rPr>
        <w:t>» «</w:t>
      </w:r>
      <w:r w:rsidR="009A005C">
        <w:rPr>
          <w:rFonts w:ascii="Times New Roman" w:hAnsi="Times New Roman" w:cs="Times New Roman"/>
          <w:sz w:val="28"/>
          <w:szCs w:val="28"/>
        </w:rPr>
        <w:t>2</w:t>
      </w:r>
      <w:r w:rsidR="00AD1E22">
        <w:rPr>
          <w:rFonts w:ascii="Times New Roman" w:hAnsi="Times New Roman" w:cs="Times New Roman"/>
          <w:sz w:val="28"/>
          <w:szCs w:val="28"/>
        </w:rPr>
        <w:t>9</w:t>
      </w:r>
      <w:r w:rsidRPr="009B1D81">
        <w:rPr>
          <w:rFonts w:ascii="Times New Roman" w:hAnsi="Times New Roman" w:cs="Times New Roman"/>
          <w:sz w:val="28"/>
          <w:szCs w:val="28"/>
        </w:rPr>
        <w:t xml:space="preserve">» </w:t>
      </w:r>
      <w:r w:rsidR="009A005C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9B1D81">
        <w:rPr>
          <w:rFonts w:ascii="Times New Roman" w:hAnsi="Times New Roman" w:cs="Times New Roman"/>
          <w:sz w:val="28"/>
          <w:szCs w:val="28"/>
        </w:rPr>
        <w:t>20</w:t>
      </w:r>
      <w:r w:rsidR="0046371B">
        <w:rPr>
          <w:rFonts w:ascii="Times New Roman" w:hAnsi="Times New Roman" w:cs="Times New Roman"/>
          <w:sz w:val="28"/>
          <w:szCs w:val="28"/>
        </w:rPr>
        <w:t>2</w:t>
      </w:r>
      <w:r w:rsidR="00AD1E22">
        <w:rPr>
          <w:rFonts w:ascii="Times New Roman" w:hAnsi="Times New Roman" w:cs="Times New Roman"/>
          <w:sz w:val="28"/>
          <w:szCs w:val="28"/>
        </w:rPr>
        <w:t>3</w:t>
      </w:r>
      <w:r w:rsidRPr="009B1D81">
        <w:rPr>
          <w:rFonts w:ascii="Times New Roman" w:hAnsi="Times New Roman" w:cs="Times New Roman"/>
          <w:sz w:val="28"/>
          <w:szCs w:val="28"/>
        </w:rPr>
        <w:t xml:space="preserve">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042CBF5B" w14:textId="77777777" w:rsidR="00C757F7" w:rsidRPr="009B1D81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3B5BB55" w14:textId="77777777" w:rsidR="00C757F7" w:rsidRPr="009B1D81" w:rsidRDefault="00C757F7" w:rsidP="00FC5038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</w:t>
      </w:r>
    </w:p>
    <w:p w14:paraId="2DE08B57" w14:textId="77777777" w:rsidR="00C757F7" w:rsidRPr="009B1D81" w:rsidRDefault="00C757F7" w:rsidP="00FC5038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Документ, удостоверяющий личность ______________________________</w:t>
      </w:r>
    </w:p>
    <w:p w14:paraId="1A4E4BD2" w14:textId="77777777" w:rsidR="00C757F7" w:rsidRPr="009B1D81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8BF6824" w14:textId="77777777" w:rsidR="00C757F7" w:rsidRPr="009B1D81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20B1766" w14:textId="4CC4F406" w:rsidR="00C757F7" w:rsidRPr="009A005C" w:rsidRDefault="009A005C" w:rsidP="00FC5038">
      <w:pPr>
        <w:spacing w:after="0" w:line="240" w:lineRule="atLeast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C757F7" w:rsidRPr="009A005C">
        <w:rPr>
          <w:rFonts w:ascii="Times New Roman" w:hAnsi="Times New Roman" w:cs="Times New Roman"/>
          <w:sz w:val="18"/>
          <w:szCs w:val="18"/>
        </w:rPr>
        <w:t>(кем и когда выдан)</w:t>
      </w:r>
    </w:p>
    <w:p w14:paraId="2E8D9A98" w14:textId="77777777" w:rsidR="00C757F7" w:rsidRPr="009B1D81" w:rsidRDefault="00C757F7" w:rsidP="00FC5038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Адрес регистрации по месту жительства </w:t>
      </w:r>
      <w:r w:rsidR="00337EDD">
        <w:rPr>
          <w:rFonts w:ascii="Times New Roman" w:hAnsi="Times New Roman" w:cs="Times New Roman"/>
          <w:sz w:val="28"/>
          <w:szCs w:val="28"/>
        </w:rPr>
        <w:t xml:space="preserve"> </w:t>
      </w:r>
      <w:r w:rsidRPr="009B1D81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9707A7C" w14:textId="77777777" w:rsidR="00C757F7" w:rsidRPr="009B1D81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B17A28A" w14:textId="77777777" w:rsidR="00C757F7" w:rsidRPr="009B1D81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337EDD">
        <w:rPr>
          <w:rFonts w:ascii="Times New Roman" w:hAnsi="Times New Roman" w:cs="Times New Roman"/>
          <w:sz w:val="28"/>
          <w:szCs w:val="28"/>
        </w:rPr>
        <w:t>_________</w:t>
      </w:r>
    </w:p>
    <w:p w14:paraId="14C36A84" w14:textId="77777777" w:rsidR="00C757F7" w:rsidRPr="009B1D81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337EDD">
        <w:rPr>
          <w:rFonts w:ascii="Times New Roman" w:hAnsi="Times New Roman" w:cs="Times New Roman"/>
          <w:sz w:val="28"/>
          <w:szCs w:val="28"/>
        </w:rPr>
        <w:t>_____________________</w:t>
      </w:r>
    </w:p>
    <w:p w14:paraId="27DA1063" w14:textId="3CC1C43B" w:rsidR="00C757F7" w:rsidRPr="009A005C" w:rsidRDefault="009A005C" w:rsidP="00FC5038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C757F7" w:rsidRPr="009A005C">
        <w:rPr>
          <w:rFonts w:ascii="Times New Roman" w:hAnsi="Times New Roman" w:cs="Times New Roman"/>
          <w:sz w:val="18"/>
          <w:szCs w:val="18"/>
        </w:rPr>
        <w:t>(индекс, почтовый адрес, контактный телефон)</w:t>
      </w:r>
    </w:p>
    <w:p w14:paraId="73B375E9" w14:textId="77777777" w:rsidR="00C757F7" w:rsidRPr="009B1D81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6BF6494" w14:textId="77777777" w:rsidR="00C757F7" w:rsidRPr="009B1D81" w:rsidRDefault="00C757F7" w:rsidP="00FC503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предупрежден(а).</w:t>
      </w:r>
    </w:p>
    <w:p w14:paraId="37826233" w14:textId="77777777" w:rsidR="00331D53" w:rsidRPr="009B1D81" w:rsidRDefault="00331D53" w:rsidP="00FC503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E0F9A" w14:textId="77777777" w:rsidR="00331D53" w:rsidRPr="009B1D81" w:rsidRDefault="00331D53" w:rsidP="00FC503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A94EF3" w14:textId="77777777" w:rsidR="00331D53" w:rsidRPr="009B1D81" w:rsidRDefault="00331D53" w:rsidP="00FC503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46AF79" w14:textId="77777777" w:rsidR="00C757F7" w:rsidRPr="009B1D81" w:rsidRDefault="00C757F7" w:rsidP="00FC5038">
      <w:pPr>
        <w:tabs>
          <w:tab w:val="left" w:pos="700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4C67DB6" w14:textId="77777777" w:rsidR="00C757F7" w:rsidRPr="009B1D81" w:rsidRDefault="00C757F7" w:rsidP="00FC5038">
      <w:pPr>
        <w:tabs>
          <w:tab w:val="left" w:pos="700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 ___________________________        _______________         ______________</w:t>
      </w:r>
    </w:p>
    <w:p w14:paraId="7DD19744" w14:textId="6A8988BF" w:rsidR="00552AFB" w:rsidRPr="009A005C" w:rsidRDefault="00F9739E" w:rsidP="00FC5038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   </w:t>
      </w:r>
      <w:r w:rsidR="009A005C">
        <w:rPr>
          <w:rFonts w:ascii="Times New Roman" w:hAnsi="Times New Roman" w:cs="Times New Roman"/>
          <w:sz w:val="28"/>
          <w:szCs w:val="28"/>
        </w:rPr>
        <w:t xml:space="preserve">       </w:t>
      </w:r>
      <w:r w:rsidR="00C757F7" w:rsidRPr="009B1D81">
        <w:rPr>
          <w:rFonts w:ascii="Times New Roman" w:hAnsi="Times New Roman" w:cs="Times New Roman"/>
          <w:sz w:val="28"/>
          <w:szCs w:val="28"/>
        </w:rPr>
        <w:t xml:space="preserve"> </w:t>
      </w:r>
      <w:r w:rsidR="00C757F7" w:rsidRPr="009A005C">
        <w:rPr>
          <w:rFonts w:ascii="Times New Roman" w:hAnsi="Times New Roman" w:cs="Times New Roman"/>
          <w:sz w:val="18"/>
          <w:szCs w:val="18"/>
        </w:rPr>
        <w:t xml:space="preserve">(фамилия, имя, отчество)     </w:t>
      </w:r>
      <w:r w:rsidR="00552AFB" w:rsidRPr="009A005C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9A005C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552AFB" w:rsidRPr="009A005C">
        <w:rPr>
          <w:rFonts w:ascii="Times New Roman" w:hAnsi="Times New Roman" w:cs="Times New Roman"/>
          <w:sz w:val="18"/>
          <w:szCs w:val="18"/>
        </w:rPr>
        <w:t xml:space="preserve">   </w:t>
      </w:r>
      <w:r w:rsidR="00C757F7" w:rsidRPr="009A005C">
        <w:rPr>
          <w:rFonts w:ascii="Times New Roman" w:hAnsi="Times New Roman" w:cs="Times New Roman"/>
          <w:sz w:val="18"/>
          <w:szCs w:val="18"/>
        </w:rPr>
        <w:t xml:space="preserve"> </w:t>
      </w:r>
      <w:r w:rsidR="00552AFB" w:rsidRPr="009A005C">
        <w:rPr>
          <w:rFonts w:ascii="Times New Roman" w:hAnsi="Times New Roman" w:cs="Times New Roman"/>
          <w:sz w:val="18"/>
          <w:szCs w:val="18"/>
        </w:rPr>
        <w:t>(дата)</w:t>
      </w:r>
      <w:r w:rsidR="00C757F7" w:rsidRPr="009A005C">
        <w:rPr>
          <w:rFonts w:ascii="Times New Roman" w:hAnsi="Times New Roman" w:cs="Times New Roman"/>
          <w:sz w:val="18"/>
          <w:szCs w:val="18"/>
        </w:rPr>
        <w:t xml:space="preserve">   </w:t>
      </w:r>
      <w:r w:rsidR="00552AFB" w:rsidRPr="009A005C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9A005C">
        <w:rPr>
          <w:rFonts w:ascii="Times New Roman" w:hAnsi="Times New Roman" w:cs="Times New Roman"/>
          <w:sz w:val="18"/>
          <w:szCs w:val="18"/>
        </w:rPr>
        <w:t xml:space="preserve">   </w:t>
      </w:r>
      <w:r w:rsidR="009A005C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9A005C">
        <w:rPr>
          <w:rFonts w:ascii="Times New Roman" w:hAnsi="Times New Roman" w:cs="Times New Roman"/>
          <w:sz w:val="18"/>
          <w:szCs w:val="18"/>
        </w:rPr>
        <w:t xml:space="preserve">   </w:t>
      </w:r>
      <w:r w:rsidR="00C757F7" w:rsidRPr="009A005C">
        <w:rPr>
          <w:rFonts w:ascii="Times New Roman" w:hAnsi="Times New Roman" w:cs="Times New Roman"/>
          <w:sz w:val="18"/>
          <w:szCs w:val="18"/>
        </w:rPr>
        <w:t xml:space="preserve">(подпись)      </w:t>
      </w:r>
      <w:r w:rsidRPr="009A005C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C757F7" w:rsidRPr="009A005C">
        <w:rPr>
          <w:rFonts w:ascii="Times New Roman" w:hAnsi="Times New Roman" w:cs="Times New Roman"/>
          <w:sz w:val="18"/>
          <w:szCs w:val="18"/>
        </w:rPr>
        <w:t xml:space="preserve"> </w:t>
      </w:r>
      <w:r w:rsidRPr="009A005C">
        <w:rPr>
          <w:rFonts w:ascii="Times New Roman" w:hAnsi="Times New Roman" w:cs="Times New Roman"/>
          <w:sz w:val="18"/>
          <w:szCs w:val="18"/>
        </w:rPr>
        <w:t xml:space="preserve">       </w:t>
      </w:r>
    </w:p>
    <w:p w14:paraId="7A3D675E" w14:textId="286E53E2" w:rsidR="00561976" w:rsidRPr="008035C3" w:rsidRDefault="00C757F7" w:rsidP="008035C3">
      <w:pPr>
        <w:spacing w:after="0" w:line="240" w:lineRule="atLeas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20B3772A" w14:textId="77777777" w:rsidR="00561976" w:rsidRDefault="00561976" w:rsidP="00D37774">
      <w:pPr>
        <w:rPr>
          <w:rFonts w:ascii="Times New Roman" w:hAnsi="Times New Roman" w:cs="Times New Roman"/>
          <w:b/>
          <w:sz w:val="28"/>
          <w:szCs w:val="28"/>
        </w:rPr>
      </w:pPr>
    </w:p>
    <w:p w14:paraId="1FEF3D08" w14:textId="77777777" w:rsidR="00561976" w:rsidRDefault="00561976" w:rsidP="00D37774">
      <w:pPr>
        <w:rPr>
          <w:rFonts w:ascii="Times New Roman" w:hAnsi="Times New Roman" w:cs="Times New Roman"/>
          <w:b/>
          <w:sz w:val="28"/>
          <w:szCs w:val="28"/>
        </w:rPr>
      </w:pPr>
    </w:p>
    <w:p w14:paraId="38052D47" w14:textId="77777777" w:rsidR="00561976" w:rsidRPr="00D37774" w:rsidRDefault="00561976" w:rsidP="00D37774">
      <w:pPr>
        <w:rPr>
          <w:rFonts w:ascii="Times New Roman" w:hAnsi="Times New Roman" w:cs="Times New Roman"/>
          <w:b/>
          <w:sz w:val="28"/>
          <w:szCs w:val="28"/>
        </w:rPr>
      </w:pPr>
    </w:p>
    <w:p w14:paraId="74D9A07A" w14:textId="77777777" w:rsidR="00C757F7" w:rsidRPr="009B1D81" w:rsidRDefault="00C757F7" w:rsidP="00FC503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C757F7" w:rsidRPr="009B1D81" w:rsidSect="008153E2">
      <w:pgSz w:w="11906" w:h="16838"/>
      <w:pgMar w:top="907" w:right="851" w:bottom="851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035" w:hanging="362"/>
      </w:pPr>
      <w:rPr>
        <w:rFonts w:cs="Times New Roman"/>
        <w:w w:val="105"/>
      </w:rPr>
    </w:lvl>
    <w:lvl w:ilvl="1">
      <w:start w:val="1"/>
      <w:numFmt w:val="decimal"/>
      <w:lvlText w:val="%1.%2."/>
      <w:lvlJc w:val="left"/>
      <w:pPr>
        <w:ind w:left="567" w:hanging="572"/>
      </w:pPr>
      <w:rPr>
        <w:rFonts w:ascii="Times New Roman" w:hAnsi="Times New Roman" w:cs="Times New Roman"/>
        <w:b w:val="0"/>
        <w:bCs w:val="0"/>
        <w:i w:val="0"/>
        <w:iCs w:val="0"/>
        <w:color w:val="4D4D4D"/>
        <w:spacing w:val="-1"/>
        <w:w w:val="99"/>
        <w:sz w:val="27"/>
        <w:szCs w:val="27"/>
      </w:rPr>
    </w:lvl>
    <w:lvl w:ilvl="2">
      <w:numFmt w:val="bullet"/>
      <w:lvlText w:val="•"/>
      <w:lvlJc w:val="left"/>
      <w:pPr>
        <w:ind w:left="4750" w:hanging="572"/>
      </w:pPr>
    </w:lvl>
    <w:lvl w:ilvl="3">
      <w:numFmt w:val="bullet"/>
      <w:lvlText w:val="•"/>
      <w:lvlJc w:val="left"/>
      <w:pPr>
        <w:ind w:left="5461" w:hanging="572"/>
      </w:pPr>
    </w:lvl>
    <w:lvl w:ilvl="4">
      <w:numFmt w:val="bullet"/>
      <w:lvlText w:val="•"/>
      <w:lvlJc w:val="left"/>
      <w:pPr>
        <w:ind w:left="6172" w:hanging="572"/>
      </w:pPr>
    </w:lvl>
    <w:lvl w:ilvl="5">
      <w:numFmt w:val="bullet"/>
      <w:lvlText w:val="•"/>
      <w:lvlJc w:val="left"/>
      <w:pPr>
        <w:ind w:left="6883" w:hanging="572"/>
      </w:pPr>
    </w:lvl>
    <w:lvl w:ilvl="6">
      <w:numFmt w:val="bullet"/>
      <w:lvlText w:val="•"/>
      <w:lvlJc w:val="left"/>
      <w:pPr>
        <w:ind w:left="7594" w:hanging="572"/>
      </w:pPr>
    </w:lvl>
    <w:lvl w:ilvl="7">
      <w:numFmt w:val="bullet"/>
      <w:lvlText w:val="•"/>
      <w:lvlJc w:val="left"/>
      <w:pPr>
        <w:ind w:left="8305" w:hanging="572"/>
      </w:pPr>
    </w:lvl>
    <w:lvl w:ilvl="8">
      <w:numFmt w:val="bullet"/>
      <w:lvlText w:val="•"/>
      <w:lvlJc w:val="left"/>
      <w:pPr>
        <w:ind w:left="9016" w:hanging="572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"/>
      <w:lvlJc w:val="left"/>
      <w:pPr>
        <w:ind w:left="458" w:hanging="108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58" w:hanging="1082"/>
      </w:pPr>
      <w:rPr>
        <w:rFonts w:cs="Times New Roman"/>
        <w:w w:val="110"/>
      </w:rPr>
    </w:lvl>
    <w:lvl w:ilvl="2">
      <w:numFmt w:val="bullet"/>
      <w:lvlText w:val="•"/>
      <w:lvlJc w:val="left"/>
      <w:pPr>
        <w:ind w:left="2455" w:hanging="1082"/>
      </w:pPr>
    </w:lvl>
    <w:lvl w:ilvl="3">
      <w:numFmt w:val="bullet"/>
      <w:lvlText w:val="•"/>
      <w:lvlJc w:val="left"/>
      <w:pPr>
        <w:ind w:left="3453" w:hanging="1082"/>
      </w:pPr>
    </w:lvl>
    <w:lvl w:ilvl="4">
      <w:numFmt w:val="bullet"/>
      <w:lvlText w:val="•"/>
      <w:lvlJc w:val="left"/>
      <w:pPr>
        <w:ind w:left="4451" w:hanging="1082"/>
      </w:pPr>
    </w:lvl>
    <w:lvl w:ilvl="5">
      <w:numFmt w:val="bullet"/>
      <w:lvlText w:val="•"/>
      <w:lvlJc w:val="left"/>
      <w:pPr>
        <w:ind w:left="5449" w:hanging="1082"/>
      </w:pPr>
    </w:lvl>
    <w:lvl w:ilvl="6">
      <w:numFmt w:val="bullet"/>
      <w:lvlText w:val="•"/>
      <w:lvlJc w:val="left"/>
      <w:pPr>
        <w:ind w:left="6447" w:hanging="1082"/>
      </w:pPr>
    </w:lvl>
    <w:lvl w:ilvl="7">
      <w:numFmt w:val="bullet"/>
      <w:lvlText w:val="•"/>
      <w:lvlJc w:val="left"/>
      <w:pPr>
        <w:ind w:left="7444" w:hanging="1082"/>
      </w:pPr>
    </w:lvl>
    <w:lvl w:ilvl="8">
      <w:numFmt w:val="bullet"/>
      <w:lvlText w:val="•"/>
      <w:lvlJc w:val="left"/>
      <w:pPr>
        <w:ind w:left="8442" w:hanging="1082"/>
      </w:pPr>
    </w:lvl>
  </w:abstractNum>
  <w:abstractNum w:abstractNumId="2" w15:restartNumberingAfterBreak="0">
    <w:nsid w:val="00000404"/>
    <w:multiLevelType w:val="multilevel"/>
    <w:tmpl w:val="FFFFFFFF"/>
    <w:lvl w:ilvl="0">
      <w:start w:val="2"/>
      <w:numFmt w:val="decimal"/>
      <w:lvlText w:val="%1"/>
      <w:lvlJc w:val="left"/>
      <w:pPr>
        <w:ind w:left="503" w:hanging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03" w:hanging="1080"/>
      </w:pPr>
      <w:rPr>
        <w:rFonts w:ascii="Times New Roman" w:hAnsi="Times New Roman" w:cs="Times New Roman"/>
        <w:b w:val="0"/>
        <w:bCs w:val="0"/>
        <w:i w:val="0"/>
        <w:iCs w:val="0"/>
        <w:color w:val="3B4442"/>
        <w:w w:val="110"/>
        <w:sz w:val="27"/>
        <w:szCs w:val="27"/>
      </w:rPr>
    </w:lvl>
    <w:lvl w:ilvl="2">
      <w:numFmt w:val="bullet"/>
      <w:lvlText w:val="•"/>
      <w:lvlJc w:val="left"/>
      <w:pPr>
        <w:ind w:left="2487" w:hanging="1080"/>
      </w:pPr>
    </w:lvl>
    <w:lvl w:ilvl="3">
      <w:numFmt w:val="bullet"/>
      <w:lvlText w:val="•"/>
      <w:lvlJc w:val="left"/>
      <w:pPr>
        <w:ind w:left="3481" w:hanging="1080"/>
      </w:pPr>
    </w:lvl>
    <w:lvl w:ilvl="4">
      <w:numFmt w:val="bullet"/>
      <w:lvlText w:val="•"/>
      <w:lvlJc w:val="left"/>
      <w:pPr>
        <w:ind w:left="4475" w:hanging="1080"/>
      </w:pPr>
    </w:lvl>
    <w:lvl w:ilvl="5">
      <w:numFmt w:val="bullet"/>
      <w:lvlText w:val="•"/>
      <w:lvlJc w:val="left"/>
      <w:pPr>
        <w:ind w:left="5469" w:hanging="1080"/>
      </w:pPr>
    </w:lvl>
    <w:lvl w:ilvl="6">
      <w:numFmt w:val="bullet"/>
      <w:lvlText w:val="•"/>
      <w:lvlJc w:val="left"/>
      <w:pPr>
        <w:ind w:left="6463" w:hanging="1080"/>
      </w:pPr>
    </w:lvl>
    <w:lvl w:ilvl="7">
      <w:numFmt w:val="bullet"/>
      <w:lvlText w:val="•"/>
      <w:lvlJc w:val="left"/>
      <w:pPr>
        <w:ind w:left="7456" w:hanging="1080"/>
      </w:pPr>
    </w:lvl>
    <w:lvl w:ilvl="8">
      <w:numFmt w:val="bullet"/>
      <w:lvlText w:val="•"/>
      <w:lvlJc w:val="left"/>
      <w:pPr>
        <w:ind w:left="8450" w:hanging="1080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-"/>
      <w:lvlJc w:val="left"/>
      <w:pPr>
        <w:ind w:left="109" w:hanging="167"/>
      </w:pPr>
      <w:rPr>
        <w:rFonts w:ascii="Times New Roman" w:hAnsi="Times New Roman"/>
        <w:w w:val="104"/>
      </w:rPr>
    </w:lvl>
    <w:lvl w:ilvl="1">
      <w:numFmt w:val="bullet"/>
      <w:lvlText w:val="•"/>
      <w:lvlJc w:val="left"/>
      <w:pPr>
        <w:ind w:left="1133" w:hanging="167"/>
      </w:pPr>
    </w:lvl>
    <w:lvl w:ilvl="2">
      <w:numFmt w:val="bullet"/>
      <w:lvlText w:val="•"/>
      <w:lvlJc w:val="left"/>
      <w:pPr>
        <w:ind w:left="2167" w:hanging="167"/>
      </w:pPr>
    </w:lvl>
    <w:lvl w:ilvl="3">
      <w:numFmt w:val="bullet"/>
      <w:lvlText w:val="•"/>
      <w:lvlJc w:val="left"/>
      <w:pPr>
        <w:ind w:left="3201" w:hanging="167"/>
      </w:pPr>
    </w:lvl>
    <w:lvl w:ilvl="4">
      <w:numFmt w:val="bullet"/>
      <w:lvlText w:val="•"/>
      <w:lvlJc w:val="left"/>
      <w:pPr>
        <w:ind w:left="4235" w:hanging="167"/>
      </w:pPr>
    </w:lvl>
    <w:lvl w:ilvl="5">
      <w:numFmt w:val="bullet"/>
      <w:lvlText w:val="•"/>
      <w:lvlJc w:val="left"/>
      <w:pPr>
        <w:ind w:left="5269" w:hanging="167"/>
      </w:pPr>
    </w:lvl>
    <w:lvl w:ilvl="6">
      <w:numFmt w:val="bullet"/>
      <w:lvlText w:val="•"/>
      <w:lvlJc w:val="left"/>
      <w:pPr>
        <w:ind w:left="6303" w:hanging="167"/>
      </w:pPr>
    </w:lvl>
    <w:lvl w:ilvl="7">
      <w:numFmt w:val="bullet"/>
      <w:lvlText w:val="•"/>
      <w:lvlJc w:val="left"/>
      <w:pPr>
        <w:ind w:left="7336" w:hanging="167"/>
      </w:pPr>
    </w:lvl>
    <w:lvl w:ilvl="8">
      <w:numFmt w:val="bullet"/>
      <w:lvlText w:val="•"/>
      <w:lvlJc w:val="left"/>
      <w:pPr>
        <w:ind w:left="8370" w:hanging="167"/>
      </w:pPr>
    </w:lvl>
  </w:abstractNum>
  <w:abstractNum w:abstractNumId="4" w15:restartNumberingAfterBreak="0">
    <w:nsid w:val="1C3C5BAF"/>
    <w:multiLevelType w:val="hybridMultilevel"/>
    <w:tmpl w:val="8F32F9FE"/>
    <w:lvl w:ilvl="0" w:tplc="38045F4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6537092"/>
    <w:multiLevelType w:val="hybridMultilevel"/>
    <w:tmpl w:val="A80C6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23012"/>
    <w:multiLevelType w:val="hybridMultilevel"/>
    <w:tmpl w:val="BA143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85D33"/>
    <w:multiLevelType w:val="multilevel"/>
    <w:tmpl w:val="823E07E2"/>
    <w:lvl w:ilvl="0">
      <w:start w:val="3"/>
      <w:numFmt w:val="upperRoman"/>
      <w:lvlText w:val="%1."/>
      <w:lvlJc w:val="left"/>
      <w:pPr>
        <w:ind w:left="5682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34F318DC"/>
    <w:multiLevelType w:val="multilevel"/>
    <w:tmpl w:val="D04687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8818C9"/>
    <w:multiLevelType w:val="hybridMultilevel"/>
    <w:tmpl w:val="96E2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5958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4265504">
    <w:abstractNumId w:val="9"/>
  </w:num>
  <w:num w:numId="3" w16cid:durableId="275406151">
    <w:abstractNumId w:val="6"/>
  </w:num>
  <w:num w:numId="4" w16cid:durableId="331301527">
    <w:abstractNumId w:val="5"/>
  </w:num>
  <w:num w:numId="5" w16cid:durableId="988167870">
    <w:abstractNumId w:val="10"/>
  </w:num>
  <w:num w:numId="6" w16cid:durableId="170608901">
    <w:abstractNumId w:val="4"/>
  </w:num>
  <w:num w:numId="7" w16cid:durableId="1972324595">
    <w:abstractNumId w:val="7"/>
  </w:num>
  <w:num w:numId="8" w16cid:durableId="1867670434">
    <w:abstractNumId w:val="3"/>
  </w:num>
  <w:num w:numId="9" w16cid:durableId="128672499">
    <w:abstractNumId w:val="2"/>
  </w:num>
  <w:num w:numId="10" w16cid:durableId="1299188968">
    <w:abstractNumId w:val="1"/>
  </w:num>
  <w:num w:numId="11" w16cid:durableId="1669137516">
    <w:abstractNumId w:val="0"/>
  </w:num>
  <w:num w:numId="12" w16cid:durableId="10774802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F7"/>
    <w:rsid w:val="0001222E"/>
    <w:rsid w:val="00022FCA"/>
    <w:rsid w:val="00040C6B"/>
    <w:rsid w:val="00052E06"/>
    <w:rsid w:val="00062D6E"/>
    <w:rsid w:val="00091EA3"/>
    <w:rsid w:val="000C2C91"/>
    <w:rsid w:val="000D57C8"/>
    <w:rsid w:val="000F4C02"/>
    <w:rsid w:val="001121C9"/>
    <w:rsid w:val="001246A4"/>
    <w:rsid w:val="0012623D"/>
    <w:rsid w:val="0019246E"/>
    <w:rsid w:val="00195385"/>
    <w:rsid w:val="001C138C"/>
    <w:rsid w:val="001E5B48"/>
    <w:rsid w:val="001F2941"/>
    <w:rsid w:val="001F56D9"/>
    <w:rsid w:val="00224563"/>
    <w:rsid w:val="00227A3C"/>
    <w:rsid w:val="00233E9B"/>
    <w:rsid w:val="0023507E"/>
    <w:rsid w:val="00236396"/>
    <w:rsid w:val="00236A59"/>
    <w:rsid w:val="00237429"/>
    <w:rsid w:val="00265747"/>
    <w:rsid w:val="00284BBA"/>
    <w:rsid w:val="00287A21"/>
    <w:rsid w:val="002A15AC"/>
    <w:rsid w:val="002B2C74"/>
    <w:rsid w:val="002D290C"/>
    <w:rsid w:val="002D7AEB"/>
    <w:rsid w:val="002E74E2"/>
    <w:rsid w:val="00327B70"/>
    <w:rsid w:val="00331D53"/>
    <w:rsid w:val="00337EDD"/>
    <w:rsid w:val="00344B52"/>
    <w:rsid w:val="00356E39"/>
    <w:rsid w:val="00360505"/>
    <w:rsid w:val="003627BA"/>
    <w:rsid w:val="00374319"/>
    <w:rsid w:val="003819A2"/>
    <w:rsid w:val="00385CBD"/>
    <w:rsid w:val="00397A26"/>
    <w:rsid w:val="003A1388"/>
    <w:rsid w:val="003B0805"/>
    <w:rsid w:val="003B365A"/>
    <w:rsid w:val="003C27D5"/>
    <w:rsid w:val="003E53C1"/>
    <w:rsid w:val="003E7663"/>
    <w:rsid w:val="00415DCF"/>
    <w:rsid w:val="00417404"/>
    <w:rsid w:val="00424563"/>
    <w:rsid w:val="00435436"/>
    <w:rsid w:val="00437868"/>
    <w:rsid w:val="00443021"/>
    <w:rsid w:val="004519F3"/>
    <w:rsid w:val="0046371B"/>
    <w:rsid w:val="00472042"/>
    <w:rsid w:val="0047629C"/>
    <w:rsid w:val="00487401"/>
    <w:rsid w:val="00487E77"/>
    <w:rsid w:val="004953F9"/>
    <w:rsid w:val="004A2B78"/>
    <w:rsid w:val="004C1192"/>
    <w:rsid w:val="004D55C1"/>
    <w:rsid w:val="004D7D34"/>
    <w:rsid w:val="00513EDE"/>
    <w:rsid w:val="00524FC3"/>
    <w:rsid w:val="005265C9"/>
    <w:rsid w:val="00540C77"/>
    <w:rsid w:val="005477B7"/>
    <w:rsid w:val="00552AFB"/>
    <w:rsid w:val="00553DBE"/>
    <w:rsid w:val="00561976"/>
    <w:rsid w:val="005623F8"/>
    <w:rsid w:val="00564DAB"/>
    <w:rsid w:val="005800D6"/>
    <w:rsid w:val="005A4116"/>
    <w:rsid w:val="005C4FCE"/>
    <w:rsid w:val="005D3D7E"/>
    <w:rsid w:val="005E37C8"/>
    <w:rsid w:val="005F24A0"/>
    <w:rsid w:val="00616A19"/>
    <w:rsid w:val="00640343"/>
    <w:rsid w:val="00680B4E"/>
    <w:rsid w:val="0068174C"/>
    <w:rsid w:val="00685358"/>
    <w:rsid w:val="00690F07"/>
    <w:rsid w:val="006919C5"/>
    <w:rsid w:val="00692C8D"/>
    <w:rsid w:val="006937A7"/>
    <w:rsid w:val="006A55CE"/>
    <w:rsid w:val="006C5634"/>
    <w:rsid w:val="006C5A8F"/>
    <w:rsid w:val="006D412A"/>
    <w:rsid w:val="006D5546"/>
    <w:rsid w:val="006F1C59"/>
    <w:rsid w:val="007053C8"/>
    <w:rsid w:val="007422D6"/>
    <w:rsid w:val="00742F90"/>
    <w:rsid w:val="00743FFB"/>
    <w:rsid w:val="00764743"/>
    <w:rsid w:val="007749DD"/>
    <w:rsid w:val="00793179"/>
    <w:rsid w:val="007A56AA"/>
    <w:rsid w:val="007B089D"/>
    <w:rsid w:val="007C0D23"/>
    <w:rsid w:val="007E0CFD"/>
    <w:rsid w:val="007E11C5"/>
    <w:rsid w:val="007E1276"/>
    <w:rsid w:val="007E3677"/>
    <w:rsid w:val="007F1AA5"/>
    <w:rsid w:val="007F3B01"/>
    <w:rsid w:val="00801AA7"/>
    <w:rsid w:val="008035C3"/>
    <w:rsid w:val="00811756"/>
    <w:rsid w:val="008153E2"/>
    <w:rsid w:val="0082301F"/>
    <w:rsid w:val="00826411"/>
    <w:rsid w:val="00826695"/>
    <w:rsid w:val="008412E2"/>
    <w:rsid w:val="008546C8"/>
    <w:rsid w:val="008557FE"/>
    <w:rsid w:val="00865C42"/>
    <w:rsid w:val="00880A2F"/>
    <w:rsid w:val="008B1B15"/>
    <w:rsid w:val="008B7DCA"/>
    <w:rsid w:val="008C0DA4"/>
    <w:rsid w:val="008C40AE"/>
    <w:rsid w:val="008D1C52"/>
    <w:rsid w:val="00907C7F"/>
    <w:rsid w:val="00934D05"/>
    <w:rsid w:val="009368FF"/>
    <w:rsid w:val="00946B26"/>
    <w:rsid w:val="0095684B"/>
    <w:rsid w:val="009650D1"/>
    <w:rsid w:val="00976F7E"/>
    <w:rsid w:val="0098084A"/>
    <w:rsid w:val="00986048"/>
    <w:rsid w:val="009934B1"/>
    <w:rsid w:val="009970DA"/>
    <w:rsid w:val="00997154"/>
    <w:rsid w:val="009A005C"/>
    <w:rsid w:val="009A75C7"/>
    <w:rsid w:val="009B1D81"/>
    <w:rsid w:val="009C40C8"/>
    <w:rsid w:val="009D5C36"/>
    <w:rsid w:val="009E5193"/>
    <w:rsid w:val="00A26CA9"/>
    <w:rsid w:val="00A35E6B"/>
    <w:rsid w:val="00A76316"/>
    <w:rsid w:val="00A83F75"/>
    <w:rsid w:val="00A900C9"/>
    <w:rsid w:val="00A940BC"/>
    <w:rsid w:val="00AA0B9D"/>
    <w:rsid w:val="00AC5433"/>
    <w:rsid w:val="00AD1E22"/>
    <w:rsid w:val="00AE112B"/>
    <w:rsid w:val="00B10F0E"/>
    <w:rsid w:val="00B442C9"/>
    <w:rsid w:val="00B501E2"/>
    <w:rsid w:val="00B57359"/>
    <w:rsid w:val="00B62AFB"/>
    <w:rsid w:val="00B7709F"/>
    <w:rsid w:val="00B8571D"/>
    <w:rsid w:val="00B951E7"/>
    <w:rsid w:val="00BB5CD5"/>
    <w:rsid w:val="00BC2D53"/>
    <w:rsid w:val="00BD5FAD"/>
    <w:rsid w:val="00BD7465"/>
    <w:rsid w:val="00C2063D"/>
    <w:rsid w:val="00C36E54"/>
    <w:rsid w:val="00C43931"/>
    <w:rsid w:val="00C53103"/>
    <w:rsid w:val="00C66EF5"/>
    <w:rsid w:val="00C71E25"/>
    <w:rsid w:val="00C732C6"/>
    <w:rsid w:val="00C7501F"/>
    <w:rsid w:val="00C757F7"/>
    <w:rsid w:val="00C76353"/>
    <w:rsid w:val="00C83556"/>
    <w:rsid w:val="00C93AA8"/>
    <w:rsid w:val="00CA6A1A"/>
    <w:rsid w:val="00CB18C0"/>
    <w:rsid w:val="00CB20E2"/>
    <w:rsid w:val="00CB2E7C"/>
    <w:rsid w:val="00CB388B"/>
    <w:rsid w:val="00CB7DF5"/>
    <w:rsid w:val="00CD648D"/>
    <w:rsid w:val="00CE063E"/>
    <w:rsid w:val="00CF08FA"/>
    <w:rsid w:val="00D102E8"/>
    <w:rsid w:val="00D317DD"/>
    <w:rsid w:val="00D33C0E"/>
    <w:rsid w:val="00D3636A"/>
    <w:rsid w:val="00D37774"/>
    <w:rsid w:val="00D5595C"/>
    <w:rsid w:val="00D87D80"/>
    <w:rsid w:val="00D92C32"/>
    <w:rsid w:val="00D97645"/>
    <w:rsid w:val="00DA6145"/>
    <w:rsid w:val="00DD5874"/>
    <w:rsid w:val="00E01F25"/>
    <w:rsid w:val="00E16255"/>
    <w:rsid w:val="00E32C4D"/>
    <w:rsid w:val="00E4406F"/>
    <w:rsid w:val="00E6036C"/>
    <w:rsid w:val="00E6113E"/>
    <w:rsid w:val="00E63C94"/>
    <w:rsid w:val="00E66951"/>
    <w:rsid w:val="00E759FC"/>
    <w:rsid w:val="00E778DF"/>
    <w:rsid w:val="00E83DC6"/>
    <w:rsid w:val="00E97490"/>
    <w:rsid w:val="00EA48C7"/>
    <w:rsid w:val="00EC7CAD"/>
    <w:rsid w:val="00EE3B7F"/>
    <w:rsid w:val="00F2539D"/>
    <w:rsid w:val="00F5358B"/>
    <w:rsid w:val="00F60A2A"/>
    <w:rsid w:val="00F9739E"/>
    <w:rsid w:val="00FA72C8"/>
    <w:rsid w:val="00FA76B2"/>
    <w:rsid w:val="00FC2BE7"/>
    <w:rsid w:val="00FC5038"/>
    <w:rsid w:val="00FF7447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898E"/>
  <w15:docId w15:val="{03F3AD41-2715-4D16-9615-5D3171D9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7F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C7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BB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B5CD5"/>
    <w:pPr>
      <w:ind w:left="720"/>
      <w:contextualSpacing/>
    </w:pPr>
  </w:style>
  <w:style w:type="character" w:styleId="a7">
    <w:name w:val="Strong"/>
    <w:basedOn w:val="a0"/>
    <w:uiPriority w:val="22"/>
    <w:qFormat/>
    <w:rsid w:val="00CB2E7C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880A2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A6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6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lt-ak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58337-FC26-4822-BF6A-B9CF4063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13</cp:revision>
  <cp:lastPrinted>2022-05-12T10:22:00Z</cp:lastPrinted>
  <dcterms:created xsi:type="dcterms:W3CDTF">2021-12-23T09:30:00Z</dcterms:created>
  <dcterms:modified xsi:type="dcterms:W3CDTF">2024-01-18T07:00:00Z</dcterms:modified>
</cp:coreProperties>
</file>